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000" w:firstRow="0" w:lastRow="0" w:firstColumn="0" w:lastColumn="0" w:noHBand="0" w:noVBand="0"/>
      </w:tblPr>
      <w:tblGrid>
        <w:gridCol w:w="778"/>
        <w:gridCol w:w="1769"/>
        <w:gridCol w:w="4634"/>
        <w:gridCol w:w="180"/>
        <w:gridCol w:w="7492"/>
        <w:gridCol w:w="544"/>
      </w:tblGrid>
      <w:tr w:rsidR="008D59C3" w:rsidTr="008D59C3">
        <w:trPr>
          <w:trHeight w:val="576"/>
        </w:trPr>
        <w:tc>
          <w:tcPr>
            <w:tcW w:w="778" w:type="dxa"/>
            <w:gridSpan w:val="5"/>
          </w:tcPr>
          <w:tbl>
            <w:tblPr>
              <w:tblW w:w="0" w:type="auto"/>
              <w:tblCellMar>
                <w:left w:w="0" w:type="dxa"/>
                <w:right w:w="0" w:type="dxa"/>
              </w:tblCellMar>
              <w:tblLook w:val="0000" w:firstRow="0" w:lastRow="0" w:firstColumn="0" w:lastColumn="0" w:noHBand="0" w:noVBand="0"/>
            </w:tblPr>
            <w:tblGrid>
              <w:gridCol w:w="14853"/>
            </w:tblGrid>
            <w:tr w:rsidR="00767C7D">
              <w:trPr>
                <w:trHeight w:val="498"/>
              </w:trPr>
              <w:tc>
                <w:tcPr>
                  <w:tcW w:w="15624" w:type="dxa"/>
                  <w:tcBorders>
                    <w:top w:val="nil"/>
                    <w:left w:val="nil"/>
                    <w:bottom w:val="nil"/>
                    <w:right w:val="nil"/>
                  </w:tcBorders>
                  <w:tcMar>
                    <w:top w:w="39" w:type="dxa"/>
                    <w:left w:w="39" w:type="dxa"/>
                    <w:bottom w:w="39" w:type="dxa"/>
                    <w:right w:w="39" w:type="dxa"/>
                  </w:tcMar>
                </w:tcPr>
                <w:p w:rsidR="00767C7D" w:rsidRDefault="008D59C3">
                  <w:pPr>
                    <w:spacing w:after="0" w:line="240" w:lineRule="auto"/>
                    <w:jc w:val="center"/>
                  </w:pPr>
                  <w:bookmarkStart w:id="0" w:name="_GoBack"/>
                  <w:bookmarkEnd w:id="0"/>
                  <w:r>
                    <w:rPr>
                      <w:rFonts w:ascii="Verdana" w:eastAsia="Verdana" w:hAnsi="Verdana"/>
                      <w:color w:val="000000"/>
                      <w:sz w:val="40"/>
                    </w:rPr>
                    <w:t>Governor Details and Register of Interests</w:t>
                  </w:r>
                </w:p>
              </w:tc>
            </w:tr>
          </w:tbl>
          <w:p w:rsidR="00767C7D" w:rsidRDefault="00767C7D">
            <w:pPr>
              <w:spacing w:after="0" w:line="240" w:lineRule="auto"/>
            </w:pPr>
          </w:p>
        </w:tc>
        <w:tc>
          <w:tcPr>
            <w:tcW w:w="544" w:type="dxa"/>
          </w:tcPr>
          <w:p w:rsidR="00767C7D" w:rsidRDefault="00767C7D">
            <w:pPr>
              <w:pStyle w:val="EmptyCellLayoutStyle"/>
              <w:spacing w:after="0" w:line="240" w:lineRule="auto"/>
            </w:pPr>
          </w:p>
        </w:tc>
      </w:tr>
      <w:tr w:rsidR="008D59C3" w:rsidTr="008D59C3">
        <w:tc>
          <w:tcPr>
            <w:tcW w:w="778" w:type="dxa"/>
            <w:gridSpan w:val="5"/>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4853"/>
            </w:tblGrid>
            <w:tr w:rsidR="00767C7D">
              <w:trPr>
                <w:trHeight w:val="622"/>
              </w:trPr>
              <w:tc>
                <w:tcPr>
                  <w:tcW w:w="15624" w:type="dxa"/>
                  <w:tcBorders>
                    <w:top w:val="nil"/>
                    <w:left w:val="nil"/>
                    <w:bottom w:val="nil"/>
                    <w:right w:val="nil"/>
                  </w:tcBorders>
                  <w:tcMar>
                    <w:top w:w="39" w:type="dxa"/>
                    <w:left w:w="39" w:type="dxa"/>
                    <w:bottom w:w="39" w:type="dxa"/>
                    <w:right w:w="39" w:type="dxa"/>
                  </w:tcMar>
                </w:tcPr>
                <w:p w:rsidR="00767C7D" w:rsidRDefault="008D59C3">
                  <w:pPr>
                    <w:spacing w:after="0" w:line="240" w:lineRule="auto"/>
                    <w:jc w:val="center"/>
                  </w:pPr>
                  <w:r>
                    <w:rPr>
                      <w:rFonts w:ascii="Tahoma" w:eastAsia="Tahoma" w:hAnsi="Tahoma"/>
                      <w:b/>
                      <w:color w:val="000000"/>
                      <w:sz w:val="40"/>
                    </w:rPr>
                    <w:t>FEATHERSTONE PURSTON INFANT SCHOOL</w:t>
                  </w:r>
                </w:p>
              </w:tc>
            </w:tr>
          </w:tbl>
          <w:p w:rsidR="00767C7D" w:rsidRDefault="00767C7D">
            <w:pPr>
              <w:spacing w:after="0" w:line="240" w:lineRule="auto"/>
            </w:pPr>
          </w:p>
        </w:tc>
        <w:tc>
          <w:tcPr>
            <w:tcW w:w="544" w:type="dxa"/>
          </w:tcPr>
          <w:p w:rsidR="00767C7D" w:rsidRDefault="00767C7D">
            <w:pPr>
              <w:pStyle w:val="EmptyCellLayoutStyle"/>
              <w:spacing w:after="0" w:line="240" w:lineRule="auto"/>
            </w:pPr>
          </w:p>
        </w:tc>
      </w:tr>
      <w:tr w:rsidR="00767C7D">
        <w:trPr>
          <w:trHeight w:val="127"/>
        </w:trPr>
        <w:tc>
          <w:tcPr>
            <w:tcW w:w="778" w:type="dxa"/>
          </w:tcPr>
          <w:p w:rsidR="00767C7D" w:rsidRDefault="00767C7D">
            <w:pPr>
              <w:pStyle w:val="EmptyCellLayoutStyle"/>
              <w:spacing w:after="0" w:line="240" w:lineRule="auto"/>
            </w:pPr>
          </w:p>
        </w:tc>
        <w:tc>
          <w:tcPr>
            <w:tcW w:w="1769" w:type="dxa"/>
          </w:tcPr>
          <w:p w:rsidR="00767C7D" w:rsidRDefault="00767C7D">
            <w:pPr>
              <w:pStyle w:val="EmptyCellLayoutStyle"/>
              <w:spacing w:after="0" w:line="240" w:lineRule="auto"/>
            </w:pPr>
          </w:p>
        </w:tc>
        <w:tc>
          <w:tcPr>
            <w:tcW w:w="4634" w:type="dxa"/>
          </w:tcPr>
          <w:p w:rsidR="00767C7D" w:rsidRDefault="00767C7D">
            <w:pPr>
              <w:pStyle w:val="EmptyCellLayoutStyle"/>
              <w:spacing w:after="0" w:line="240" w:lineRule="auto"/>
            </w:pPr>
          </w:p>
        </w:tc>
        <w:tc>
          <w:tcPr>
            <w:tcW w:w="180" w:type="dxa"/>
          </w:tcPr>
          <w:p w:rsidR="00767C7D" w:rsidRDefault="00767C7D">
            <w:pPr>
              <w:pStyle w:val="EmptyCellLayoutStyle"/>
              <w:spacing w:after="0" w:line="240" w:lineRule="auto"/>
            </w:pPr>
          </w:p>
        </w:tc>
        <w:tc>
          <w:tcPr>
            <w:tcW w:w="8260" w:type="dxa"/>
          </w:tcPr>
          <w:p w:rsidR="00767C7D" w:rsidRDefault="00767C7D">
            <w:pPr>
              <w:pStyle w:val="EmptyCellLayoutStyle"/>
              <w:spacing w:after="0" w:line="240" w:lineRule="auto"/>
            </w:pPr>
          </w:p>
        </w:tc>
        <w:tc>
          <w:tcPr>
            <w:tcW w:w="544" w:type="dxa"/>
          </w:tcPr>
          <w:p w:rsidR="00767C7D" w:rsidRDefault="00767C7D">
            <w:pPr>
              <w:pStyle w:val="EmptyCellLayoutStyle"/>
              <w:spacing w:after="0" w:line="240" w:lineRule="auto"/>
            </w:pPr>
          </w:p>
        </w:tc>
      </w:tr>
      <w:tr w:rsidR="008D59C3" w:rsidTr="008D59C3">
        <w:trPr>
          <w:trHeight w:val="892"/>
        </w:trPr>
        <w:tc>
          <w:tcPr>
            <w:tcW w:w="778" w:type="dxa"/>
            <w:gridSpan w:val="5"/>
          </w:tcPr>
          <w:tbl>
            <w:tblPr>
              <w:tblW w:w="0" w:type="auto"/>
              <w:tblCellMar>
                <w:left w:w="0" w:type="dxa"/>
                <w:right w:w="0" w:type="dxa"/>
              </w:tblCellMar>
              <w:tblLook w:val="0000" w:firstRow="0" w:lastRow="0" w:firstColumn="0" w:lastColumn="0" w:noHBand="0" w:noVBand="0"/>
            </w:tblPr>
            <w:tblGrid>
              <w:gridCol w:w="14853"/>
            </w:tblGrid>
            <w:tr w:rsidR="00767C7D">
              <w:trPr>
                <w:trHeight w:val="814"/>
              </w:trPr>
              <w:tc>
                <w:tcPr>
                  <w:tcW w:w="15624" w:type="dxa"/>
                  <w:tcBorders>
                    <w:top w:val="nil"/>
                    <w:left w:val="nil"/>
                    <w:bottom w:val="nil"/>
                    <w:right w:val="nil"/>
                  </w:tcBorders>
                  <w:tcMar>
                    <w:top w:w="39" w:type="dxa"/>
                    <w:left w:w="39" w:type="dxa"/>
                    <w:bottom w:w="39" w:type="dxa"/>
                    <w:right w:w="39" w:type="dxa"/>
                  </w:tcMar>
                </w:tcPr>
                <w:p w:rsidR="00767C7D" w:rsidRDefault="008D59C3">
                  <w:pPr>
                    <w:spacing w:after="0" w:line="240" w:lineRule="auto"/>
                  </w:pPr>
                  <w:r>
                    <w:rPr>
                      <w:rFonts w:ascii="Calibri" w:eastAsia="Calibri" w:hAnsi="Calibri"/>
                      <w:color w:val="000000"/>
                      <w:sz w:val="23"/>
                    </w:rPr>
                    <w:t>From 1 September 2015, governing bodies of local authority maintained schools in England were required to publish on their website their register of interests. This register meets statutory requirements by setting out the relevant business interests of our governors and details of any other educational establishments they govern. The register includes details of any relationships between governors and members of the school staff including spouses, partners and relatives.</w:t>
                  </w:r>
                </w:p>
              </w:tc>
            </w:tr>
          </w:tbl>
          <w:p w:rsidR="00767C7D" w:rsidRDefault="00767C7D">
            <w:pPr>
              <w:spacing w:after="0" w:line="240" w:lineRule="auto"/>
            </w:pPr>
          </w:p>
        </w:tc>
        <w:tc>
          <w:tcPr>
            <w:tcW w:w="544" w:type="dxa"/>
          </w:tcPr>
          <w:p w:rsidR="00767C7D" w:rsidRDefault="00767C7D">
            <w:pPr>
              <w:pStyle w:val="EmptyCellLayoutStyle"/>
              <w:spacing w:after="0" w:line="240" w:lineRule="auto"/>
            </w:pPr>
          </w:p>
        </w:tc>
      </w:tr>
      <w:tr w:rsidR="00767C7D">
        <w:trPr>
          <w:trHeight w:val="79"/>
        </w:trPr>
        <w:tc>
          <w:tcPr>
            <w:tcW w:w="778" w:type="dxa"/>
          </w:tcPr>
          <w:p w:rsidR="00767C7D" w:rsidRDefault="00767C7D">
            <w:pPr>
              <w:pStyle w:val="EmptyCellLayoutStyle"/>
              <w:spacing w:after="0" w:line="240" w:lineRule="auto"/>
            </w:pPr>
          </w:p>
        </w:tc>
        <w:tc>
          <w:tcPr>
            <w:tcW w:w="1769" w:type="dxa"/>
          </w:tcPr>
          <w:p w:rsidR="00767C7D" w:rsidRDefault="00767C7D">
            <w:pPr>
              <w:pStyle w:val="EmptyCellLayoutStyle"/>
              <w:spacing w:after="0" w:line="240" w:lineRule="auto"/>
            </w:pPr>
          </w:p>
        </w:tc>
        <w:tc>
          <w:tcPr>
            <w:tcW w:w="4634" w:type="dxa"/>
          </w:tcPr>
          <w:p w:rsidR="00767C7D" w:rsidRDefault="00767C7D">
            <w:pPr>
              <w:pStyle w:val="EmptyCellLayoutStyle"/>
              <w:spacing w:after="0" w:line="240" w:lineRule="auto"/>
            </w:pPr>
          </w:p>
        </w:tc>
        <w:tc>
          <w:tcPr>
            <w:tcW w:w="180" w:type="dxa"/>
          </w:tcPr>
          <w:p w:rsidR="00767C7D" w:rsidRDefault="00767C7D">
            <w:pPr>
              <w:pStyle w:val="EmptyCellLayoutStyle"/>
              <w:spacing w:after="0" w:line="240" w:lineRule="auto"/>
            </w:pPr>
          </w:p>
        </w:tc>
        <w:tc>
          <w:tcPr>
            <w:tcW w:w="8260" w:type="dxa"/>
          </w:tcPr>
          <w:p w:rsidR="00767C7D" w:rsidRDefault="00767C7D">
            <w:pPr>
              <w:pStyle w:val="EmptyCellLayoutStyle"/>
              <w:spacing w:after="0" w:line="240" w:lineRule="auto"/>
            </w:pPr>
          </w:p>
        </w:tc>
        <w:tc>
          <w:tcPr>
            <w:tcW w:w="544" w:type="dxa"/>
          </w:tcPr>
          <w:p w:rsidR="00767C7D" w:rsidRDefault="00767C7D">
            <w:pPr>
              <w:pStyle w:val="EmptyCellLayoutStyle"/>
              <w:spacing w:after="0" w:line="240" w:lineRule="auto"/>
            </w:pPr>
          </w:p>
        </w:tc>
      </w:tr>
      <w:tr w:rsidR="008D59C3" w:rsidTr="008D59C3">
        <w:tc>
          <w:tcPr>
            <w:tcW w:w="778" w:type="dxa"/>
            <w:gridSpan w:val="6"/>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184"/>
              <w:gridCol w:w="1618"/>
              <w:gridCol w:w="1413"/>
              <w:gridCol w:w="1317"/>
              <w:gridCol w:w="1477"/>
              <w:gridCol w:w="1837"/>
              <w:gridCol w:w="1690"/>
              <w:gridCol w:w="2231"/>
              <w:gridCol w:w="1630"/>
            </w:tblGrid>
            <w:tr w:rsidR="00EF5E83" w:rsidTr="008D59C3">
              <w:trPr>
                <w:trHeight w:val="1342"/>
              </w:trPr>
              <w:tc>
                <w:tcPr>
                  <w:tcW w:w="2480" w:type="dxa"/>
                  <w:tcBorders>
                    <w:top w:val="nil"/>
                    <w:left w:val="nil"/>
                    <w:bottom w:val="nil"/>
                    <w:right w:val="nil"/>
                  </w:tcBorders>
                  <w:shd w:val="clear" w:color="auto" w:fill="000000"/>
                  <w:tcMar>
                    <w:top w:w="39" w:type="dxa"/>
                    <w:left w:w="99" w:type="dxa"/>
                    <w:bottom w:w="39" w:type="dxa"/>
                    <w:right w:w="39" w:type="dxa"/>
                  </w:tcMar>
                  <w:vAlign w:val="center"/>
                </w:tcPr>
                <w:p w:rsidR="00767C7D" w:rsidRDefault="008D59C3" w:rsidP="00A024D2">
                  <w:pPr>
                    <w:spacing w:after="0" w:line="240" w:lineRule="auto"/>
                  </w:pPr>
                  <w:r>
                    <w:rPr>
                      <w:rFonts w:ascii="Arial" w:eastAsia="Arial" w:hAnsi="Arial"/>
                      <w:b/>
                      <w:color w:val="FFFFFF"/>
                      <w:sz w:val="24"/>
                    </w:rPr>
                    <w:t>Governor Name</w:t>
                  </w:r>
                  <w:r w:rsidR="00A024D2">
                    <w:rPr>
                      <w:rFonts w:ascii="Arial" w:eastAsia="Arial" w:hAnsi="Arial"/>
                      <w:b/>
                      <w:color w:val="FFFFFF"/>
                      <w:sz w:val="24"/>
                    </w:rPr>
                    <w:t xml:space="preserve"> and Date of Appointment</w:t>
                  </w:r>
                </w:p>
              </w:tc>
              <w:tc>
                <w:tcPr>
                  <w:tcW w:w="1672" w:type="dxa"/>
                  <w:tcBorders>
                    <w:top w:val="nil"/>
                    <w:left w:val="nil"/>
                    <w:bottom w:val="nil"/>
                    <w:right w:val="nil"/>
                  </w:tcBorders>
                  <w:shd w:val="clear" w:color="auto" w:fill="000000"/>
                  <w:tcMar>
                    <w:top w:w="39" w:type="dxa"/>
                    <w:left w:w="99" w:type="dxa"/>
                    <w:bottom w:w="39" w:type="dxa"/>
                    <w:right w:w="39" w:type="dxa"/>
                  </w:tcMar>
                  <w:vAlign w:val="center"/>
                </w:tcPr>
                <w:p w:rsidR="00767C7D" w:rsidRDefault="008D59C3">
                  <w:pPr>
                    <w:spacing w:after="0" w:line="240" w:lineRule="auto"/>
                  </w:pPr>
                  <w:r>
                    <w:rPr>
                      <w:rFonts w:ascii="Arial" w:eastAsia="Arial" w:hAnsi="Arial"/>
                      <w:b/>
                      <w:color w:val="FFFFFF"/>
                      <w:sz w:val="24"/>
                    </w:rPr>
                    <w:t xml:space="preserve">Category of Governor - </w:t>
                  </w:r>
                  <w:proofErr w:type="spellStart"/>
                  <w:r>
                    <w:rPr>
                      <w:rFonts w:ascii="Arial" w:eastAsia="Arial" w:hAnsi="Arial"/>
                      <w:b/>
                      <w:color w:val="FFFFFF"/>
                      <w:sz w:val="24"/>
                    </w:rPr>
                    <w:t>eg</w:t>
                  </w:r>
                  <w:proofErr w:type="spellEnd"/>
                  <w:r>
                    <w:rPr>
                      <w:rFonts w:ascii="Arial" w:eastAsia="Arial" w:hAnsi="Arial"/>
                      <w:b/>
                      <w:color w:val="FFFFFF"/>
                      <w:sz w:val="24"/>
                    </w:rPr>
                    <w:t xml:space="preserve"> Parent Governor</w:t>
                  </w:r>
                </w:p>
              </w:tc>
              <w:tc>
                <w:tcPr>
                  <w:tcW w:w="1417" w:type="dxa"/>
                  <w:tcBorders>
                    <w:top w:val="nil"/>
                    <w:left w:val="nil"/>
                    <w:bottom w:val="nil"/>
                    <w:right w:val="nil"/>
                  </w:tcBorders>
                  <w:shd w:val="clear" w:color="auto" w:fill="000000"/>
                  <w:tcMar>
                    <w:top w:w="39" w:type="dxa"/>
                    <w:left w:w="99" w:type="dxa"/>
                    <w:bottom w:w="39" w:type="dxa"/>
                    <w:right w:w="39" w:type="dxa"/>
                  </w:tcMar>
                  <w:vAlign w:val="center"/>
                </w:tcPr>
                <w:p w:rsidR="00767C7D" w:rsidRDefault="008D59C3">
                  <w:pPr>
                    <w:spacing w:after="0" w:line="240" w:lineRule="auto"/>
                  </w:pPr>
                  <w:r>
                    <w:rPr>
                      <w:rFonts w:ascii="Arial" w:eastAsia="Arial" w:hAnsi="Arial"/>
                      <w:b/>
                      <w:color w:val="FFFFFF"/>
                      <w:sz w:val="24"/>
                    </w:rPr>
                    <w:t xml:space="preserve">Appointing Body - </w:t>
                  </w:r>
                  <w:proofErr w:type="spellStart"/>
                  <w:r>
                    <w:rPr>
                      <w:rFonts w:ascii="Arial" w:eastAsia="Arial" w:hAnsi="Arial"/>
                      <w:b/>
                      <w:color w:val="FFFFFF"/>
                      <w:sz w:val="24"/>
                    </w:rPr>
                    <w:t>eg</w:t>
                  </w:r>
                  <w:proofErr w:type="spellEnd"/>
                  <w:r>
                    <w:rPr>
                      <w:rFonts w:ascii="Arial" w:eastAsia="Arial" w:hAnsi="Arial"/>
                      <w:b/>
                      <w:color w:val="FFFFFF"/>
                      <w:sz w:val="24"/>
                    </w:rPr>
                    <w:t xml:space="preserve"> Parents, Staff, LA</w:t>
                  </w:r>
                </w:p>
              </w:tc>
              <w:tc>
                <w:tcPr>
                  <w:tcW w:w="1357" w:type="dxa"/>
                  <w:tcBorders>
                    <w:top w:val="nil"/>
                    <w:left w:val="nil"/>
                    <w:bottom w:val="nil"/>
                    <w:right w:val="nil"/>
                  </w:tcBorders>
                  <w:shd w:val="clear" w:color="auto" w:fill="000000"/>
                  <w:tcMar>
                    <w:top w:w="39" w:type="dxa"/>
                    <w:left w:w="99" w:type="dxa"/>
                    <w:bottom w:w="39" w:type="dxa"/>
                    <w:right w:w="39" w:type="dxa"/>
                  </w:tcMar>
                  <w:vAlign w:val="center"/>
                </w:tcPr>
                <w:p w:rsidR="00767C7D" w:rsidRDefault="008D59C3">
                  <w:pPr>
                    <w:spacing w:after="0" w:line="240" w:lineRule="auto"/>
                  </w:pPr>
                  <w:r>
                    <w:rPr>
                      <w:rFonts w:ascii="Arial" w:eastAsia="Arial" w:hAnsi="Arial"/>
                      <w:b/>
                      <w:color w:val="FFFFFF"/>
                      <w:sz w:val="24"/>
                    </w:rPr>
                    <w:t>Term End Date</w:t>
                  </w:r>
                </w:p>
              </w:tc>
              <w:tc>
                <w:tcPr>
                  <w:tcW w:w="1500" w:type="dxa"/>
                  <w:tcBorders>
                    <w:top w:val="nil"/>
                    <w:left w:val="nil"/>
                    <w:bottom w:val="nil"/>
                    <w:right w:val="nil"/>
                  </w:tcBorders>
                  <w:shd w:val="clear" w:color="auto" w:fill="000000"/>
                  <w:tcMar>
                    <w:top w:w="39" w:type="dxa"/>
                    <w:left w:w="99" w:type="dxa"/>
                    <w:bottom w:w="39" w:type="dxa"/>
                    <w:right w:w="39" w:type="dxa"/>
                  </w:tcMar>
                  <w:vAlign w:val="center"/>
                </w:tcPr>
                <w:p w:rsidR="00767C7D" w:rsidRDefault="008D59C3">
                  <w:pPr>
                    <w:spacing w:after="0" w:line="240" w:lineRule="auto"/>
                  </w:pPr>
                  <w:r>
                    <w:rPr>
                      <w:rFonts w:ascii="Arial" w:eastAsia="Arial" w:hAnsi="Arial"/>
                      <w:b/>
                      <w:color w:val="FFFFFF"/>
                      <w:sz w:val="24"/>
                    </w:rPr>
                    <w:t xml:space="preserve">Governing Body </w:t>
                  </w:r>
                  <w:proofErr w:type="spellStart"/>
                  <w:r>
                    <w:rPr>
                      <w:rFonts w:ascii="Arial" w:eastAsia="Arial" w:hAnsi="Arial"/>
                      <w:b/>
                      <w:color w:val="FFFFFF"/>
                      <w:sz w:val="24"/>
                    </w:rPr>
                    <w:t>Commitees</w:t>
                  </w:r>
                  <w:proofErr w:type="spellEnd"/>
                  <w:r>
                    <w:rPr>
                      <w:rFonts w:ascii="Arial" w:eastAsia="Arial" w:hAnsi="Arial"/>
                      <w:b/>
                      <w:color w:val="FFFFFF"/>
                      <w:sz w:val="24"/>
                    </w:rPr>
                    <w:t xml:space="preserve"> Serving On</w:t>
                  </w:r>
                </w:p>
              </w:tc>
              <w:tc>
                <w:tcPr>
                  <w:tcW w:w="1868" w:type="dxa"/>
                  <w:tcBorders>
                    <w:top w:val="nil"/>
                    <w:left w:val="nil"/>
                    <w:bottom w:val="nil"/>
                    <w:right w:val="nil"/>
                  </w:tcBorders>
                  <w:shd w:val="clear" w:color="auto" w:fill="000000"/>
                  <w:tcMar>
                    <w:top w:w="39" w:type="dxa"/>
                    <w:left w:w="99" w:type="dxa"/>
                    <w:bottom w:w="39" w:type="dxa"/>
                    <w:right w:w="39" w:type="dxa"/>
                  </w:tcMar>
                  <w:vAlign w:val="center"/>
                </w:tcPr>
                <w:p w:rsidR="00767C7D" w:rsidRDefault="008D59C3">
                  <w:pPr>
                    <w:spacing w:after="0" w:line="240" w:lineRule="auto"/>
                  </w:pPr>
                  <w:r>
                    <w:rPr>
                      <w:rFonts w:ascii="Arial" w:eastAsia="Arial" w:hAnsi="Arial"/>
                      <w:b/>
                      <w:color w:val="FFFFFF"/>
                      <w:sz w:val="24"/>
                    </w:rPr>
                    <w:t xml:space="preserve">Positions of Responsibility Held - </w:t>
                  </w:r>
                  <w:proofErr w:type="spellStart"/>
                  <w:r>
                    <w:rPr>
                      <w:rFonts w:ascii="Arial" w:eastAsia="Arial" w:hAnsi="Arial"/>
                      <w:b/>
                      <w:color w:val="FFFFFF"/>
                      <w:sz w:val="24"/>
                    </w:rPr>
                    <w:t>eg</w:t>
                  </w:r>
                  <w:proofErr w:type="spellEnd"/>
                  <w:r>
                    <w:rPr>
                      <w:rFonts w:ascii="Arial" w:eastAsia="Arial" w:hAnsi="Arial"/>
                      <w:b/>
                      <w:color w:val="FFFFFF"/>
                      <w:sz w:val="24"/>
                    </w:rPr>
                    <w:t xml:space="preserve"> Chair, Vice-Chair</w:t>
                  </w:r>
                </w:p>
              </w:tc>
              <w:tc>
                <w:tcPr>
                  <w:tcW w:w="1942" w:type="dxa"/>
                  <w:tcBorders>
                    <w:top w:val="nil"/>
                    <w:left w:val="nil"/>
                    <w:bottom w:val="nil"/>
                    <w:right w:val="nil"/>
                  </w:tcBorders>
                  <w:shd w:val="clear" w:color="auto" w:fill="000000"/>
                  <w:tcMar>
                    <w:top w:w="39" w:type="dxa"/>
                    <w:left w:w="99" w:type="dxa"/>
                    <w:bottom w:w="39" w:type="dxa"/>
                    <w:right w:w="39" w:type="dxa"/>
                  </w:tcMar>
                  <w:vAlign w:val="center"/>
                </w:tcPr>
                <w:p w:rsidR="00767C7D" w:rsidRDefault="008D59C3">
                  <w:pPr>
                    <w:spacing w:after="0" w:line="240" w:lineRule="auto"/>
                  </w:pPr>
                  <w:r>
                    <w:rPr>
                      <w:rFonts w:ascii="Arial" w:eastAsia="Arial" w:hAnsi="Arial"/>
                      <w:b/>
                      <w:color w:val="FFFFFF"/>
                      <w:sz w:val="24"/>
                    </w:rPr>
                    <w:t>Relevant Business Interest</w:t>
                  </w:r>
                </w:p>
              </w:tc>
              <w:tc>
                <w:tcPr>
                  <w:tcW w:w="2272" w:type="dxa"/>
                  <w:tcBorders>
                    <w:top w:val="nil"/>
                    <w:left w:val="nil"/>
                    <w:bottom w:val="nil"/>
                    <w:right w:val="nil"/>
                  </w:tcBorders>
                  <w:shd w:val="clear" w:color="auto" w:fill="000000"/>
                  <w:tcMar>
                    <w:top w:w="39" w:type="dxa"/>
                    <w:left w:w="99" w:type="dxa"/>
                    <w:bottom w:w="39" w:type="dxa"/>
                    <w:right w:w="39" w:type="dxa"/>
                  </w:tcMar>
                  <w:vAlign w:val="center"/>
                </w:tcPr>
                <w:p w:rsidR="00767C7D" w:rsidRDefault="008D59C3">
                  <w:pPr>
                    <w:spacing w:after="0" w:line="240" w:lineRule="auto"/>
                  </w:pPr>
                  <w:r>
                    <w:rPr>
                      <w:rFonts w:ascii="Arial" w:eastAsia="Arial" w:hAnsi="Arial"/>
                      <w:b/>
                      <w:color w:val="FFFFFF"/>
                      <w:sz w:val="24"/>
                    </w:rPr>
                    <w:t>Other Educational Establishments where Governor/Trustee</w:t>
                  </w:r>
                </w:p>
              </w:tc>
              <w:tc>
                <w:tcPr>
                  <w:tcW w:w="1657" w:type="dxa"/>
                  <w:tcBorders>
                    <w:top w:val="nil"/>
                    <w:left w:val="nil"/>
                    <w:bottom w:val="nil"/>
                    <w:right w:val="nil"/>
                  </w:tcBorders>
                  <w:shd w:val="clear" w:color="auto" w:fill="000000"/>
                  <w:tcMar>
                    <w:top w:w="39" w:type="dxa"/>
                    <w:left w:w="99" w:type="dxa"/>
                    <w:bottom w:w="39" w:type="dxa"/>
                    <w:right w:w="39" w:type="dxa"/>
                  </w:tcMar>
                  <w:vAlign w:val="center"/>
                </w:tcPr>
                <w:p w:rsidR="00767C7D" w:rsidRDefault="008D59C3">
                  <w:pPr>
                    <w:spacing w:after="0" w:line="240" w:lineRule="auto"/>
                  </w:pPr>
                  <w:r>
                    <w:rPr>
                      <w:rFonts w:ascii="Arial" w:eastAsia="Arial" w:hAnsi="Arial"/>
                      <w:b/>
                      <w:color w:val="FFFFFF"/>
                      <w:sz w:val="24"/>
                    </w:rPr>
                    <w:t>Relationship with Member of School Staff</w:t>
                  </w:r>
                </w:p>
              </w:tc>
            </w:tr>
            <w:tr w:rsidR="00EF5E83" w:rsidTr="008D59C3">
              <w:trPr>
                <w:trHeight w:val="727"/>
              </w:trPr>
              <w:tc>
                <w:tcPr>
                  <w:tcW w:w="2480" w:type="dxa"/>
                  <w:tcBorders>
                    <w:top w:val="single" w:sz="7" w:space="0" w:color="000000"/>
                    <w:left w:val="single" w:sz="7" w:space="0" w:color="000000"/>
                    <w:bottom w:val="single" w:sz="7" w:space="0" w:color="000000"/>
                    <w:right w:val="nil"/>
                  </w:tcBorders>
                  <w:tcMar>
                    <w:top w:w="39" w:type="dxa"/>
                    <w:left w:w="99" w:type="dxa"/>
                    <w:bottom w:w="39" w:type="dxa"/>
                    <w:right w:w="39" w:type="dxa"/>
                  </w:tcMar>
                  <w:vAlign w:val="center"/>
                </w:tcPr>
                <w:p w:rsidR="008D59C3" w:rsidRDefault="00611B48">
                  <w:pPr>
                    <w:spacing w:after="0" w:line="240" w:lineRule="auto"/>
                  </w:pPr>
                  <w:r>
                    <w:rPr>
                      <w:rFonts w:ascii="Arial" w:eastAsia="Arial" w:hAnsi="Arial"/>
                      <w:color w:val="000000"/>
                      <w:sz w:val="24"/>
                    </w:rPr>
                    <w:t xml:space="preserve">Mrs Hayley </w:t>
                  </w:r>
                  <w:proofErr w:type="spellStart"/>
                  <w:r>
                    <w:rPr>
                      <w:rFonts w:ascii="Arial" w:eastAsia="Arial" w:hAnsi="Arial"/>
                      <w:color w:val="000000"/>
                      <w:sz w:val="24"/>
                    </w:rPr>
                    <w:t>Newbould</w:t>
                  </w:r>
                  <w:proofErr w:type="spellEnd"/>
                  <w:r w:rsidR="001659F2">
                    <w:rPr>
                      <w:rFonts w:ascii="Arial" w:eastAsia="Arial" w:hAnsi="Arial"/>
                      <w:color w:val="000000"/>
                      <w:sz w:val="24"/>
                    </w:rPr>
                    <w:t xml:space="preserve"> 22/03/2018</w:t>
                  </w:r>
                </w:p>
              </w:tc>
              <w:tc>
                <w:tcPr>
                  <w:tcW w:w="1672" w:type="dxa"/>
                  <w:tcBorders>
                    <w:top w:val="single" w:sz="7" w:space="0" w:color="000000"/>
                    <w:left w:val="single" w:sz="7" w:space="0" w:color="000000"/>
                    <w:bottom w:val="single" w:sz="7" w:space="0" w:color="000000"/>
                    <w:right w:val="nil"/>
                  </w:tcBorders>
                  <w:tcMar>
                    <w:top w:w="39" w:type="dxa"/>
                    <w:left w:w="99" w:type="dxa"/>
                    <w:bottom w:w="39" w:type="dxa"/>
                    <w:right w:w="39" w:type="dxa"/>
                  </w:tcMar>
                  <w:vAlign w:val="center"/>
                </w:tcPr>
                <w:p w:rsidR="008D59C3" w:rsidRDefault="008D59C3">
                  <w:pPr>
                    <w:spacing w:after="0" w:line="240" w:lineRule="auto"/>
                  </w:pPr>
                  <w:r>
                    <w:rPr>
                      <w:rFonts w:ascii="Arial" w:eastAsia="Arial" w:hAnsi="Arial"/>
                      <w:color w:val="000000"/>
                      <w:sz w:val="24"/>
                    </w:rPr>
                    <w:t>Parent Governor</w:t>
                  </w:r>
                </w:p>
              </w:tc>
              <w:tc>
                <w:tcPr>
                  <w:tcW w:w="1417" w:type="dxa"/>
                  <w:tcBorders>
                    <w:top w:val="single" w:sz="7" w:space="0" w:color="000000"/>
                    <w:left w:val="single" w:sz="7" w:space="0" w:color="000000"/>
                    <w:bottom w:val="single" w:sz="7" w:space="0" w:color="000000"/>
                    <w:right w:val="single" w:sz="7" w:space="0" w:color="000000"/>
                  </w:tcBorders>
                  <w:tcMar>
                    <w:top w:w="39" w:type="dxa"/>
                    <w:left w:w="99" w:type="dxa"/>
                    <w:bottom w:w="39" w:type="dxa"/>
                    <w:right w:w="39" w:type="dxa"/>
                  </w:tcMar>
                  <w:vAlign w:val="center"/>
                </w:tcPr>
                <w:p w:rsidR="008D59C3" w:rsidRDefault="008D59C3">
                  <w:pPr>
                    <w:rPr>
                      <w:rFonts w:ascii="Arial" w:hAnsi="Arial" w:cs="Arial"/>
                      <w:color w:val="000000"/>
                      <w:sz w:val="22"/>
                      <w:szCs w:val="22"/>
                    </w:rPr>
                  </w:pPr>
                  <w:r>
                    <w:rPr>
                      <w:rFonts w:ascii="Arial" w:hAnsi="Arial" w:cs="Arial"/>
                      <w:color w:val="000000"/>
                      <w:sz w:val="22"/>
                      <w:szCs w:val="22"/>
                    </w:rPr>
                    <w:t>Parents</w:t>
                  </w:r>
                </w:p>
              </w:tc>
              <w:tc>
                <w:tcPr>
                  <w:tcW w:w="1357" w:type="dxa"/>
                  <w:tcBorders>
                    <w:top w:val="single" w:sz="7" w:space="0" w:color="000000"/>
                    <w:left w:val="single" w:sz="7" w:space="0" w:color="000000"/>
                    <w:bottom w:val="single" w:sz="7" w:space="0" w:color="000000"/>
                    <w:right w:val="single" w:sz="7" w:space="0" w:color="000000"/>
                  </w:tcBorders>
                  <w:tcMar>
                    <w:top w:w="39" w:type="dxa"/>
                    <w:left w:w="99" w:type="dxa"/>
                    <w:bottom w:w="39" w:type="dxa"/>
                    <w:right w:w="39" w:type="dxa"/>
                  </w:tcMar>
                  <w:vAlign w:val="center"/>
                </w:tcPr>
                <w:p w:rsidR="008D59C3" w:rsidRDefault="00611B48">
                  <w:pPr>
                    <w:spacing w:after="0" w:line="240" w:lineRule="auto"/>
                  </w:pPr>
                  <w:r>
                    <w:rPr>
                      <w:rFonts w:ascii="Arial" w:eastAsia="Arial" w:hAnsi="Arial"/>
                      <w:color w:val="000000"/>
                      <w:sz w:val="22"/>
                    </w:rPr>
                    <w:t>22/3/2022</w:t>
                  </w:r>
                </w:p>
              </w:tc>
              <w:tc>
                <w:tcPr>
                  <w:tcW w:w="15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F5E83" w:rsidRDefault="00EF5E83" w:rsidP="00EF5E83">
                  <w:pPr>
                    <w:spacing w:after="0" w:line="240" w:lineRule="auto"/>
                    <w:rPr>
                      <w:rFonts w:ascii="Arial" w:hAnsi="Arial" w:cs="Arial"/>
                    </w:rPr>
                  </w:pPr>
                  <w:r>
                    <w:rPr>
                      <w:rFonts w:ascii="Arial" w:hAnsi="Arial" w:cs="Arial"/>
                    </w:rPr>
                    <w:t>See Committee structure</w:t>
                  </w:r>
                </w:p>
                <w:p w:rsidR="008D59C3" w:rsidRPr="008D59C3" w:rsidRDefault="008D59C3" w:rsidP="008D59C3">
                  <w:pPr>
                    <w:spacing w:after="0" w:line="240" w:lineRule="auto"/>
                    <w:rPr>
                      <w:rFonts w:ascii="Arial" w:hAnsi="Arial" w:cs="Arial"/>
                    </w:rPr>
                  </w:pPr>
                </w:p>
              </w:tc>
              <w:tc>
                <w:tcPr>
                  <w:tcW w:w="1868" w:type="dxa"/>
                  <w:tcBorders>
                    <w:top w:val="single" w:sz="7" w:space="0" w:color="000000"/>
                    <w:left w:val="nil"/>
                    <w:bottom w:val="single" w:sz="7" w:space="0" w:color="000000"/>
                    <w:right w:val="single" w:sz="7" w:space="0" w:color="000000"/>
                  </w:tcBorders>
                  <w:tcMar>
                    <w:top w:w="0" w:type="dxa"/>
                    <w:left w:w="0" w:type="dxa"/>
                    <w:bottom w:w="0" w:type="dxa"/>
                    <w:right w:w="0" w:type="dxa"/>
                  </w:tcMar>
                  <w:vAlign w:val="center"/>
                </w:tcPr>
                <w:p w:rsidR="008D59C3" w:rsidRPr="008D59C3" w:rsidRDefault="008D59C3" w:rsidP="008D59C3">
                  <w:pPr>
                    <w:spacing w:after="0" w:line="240" w:lineRule="auto"/>
                    <w:rPr>
                      <w:rFonts w:ascii="Arial" w:hAnsi="Arial" w:cs="Arial"/>
                    </w:rPr>
                  </w:pPr>
                </w:p>
              </w:tc>
              <w:tc>
                <w:tcPr>
                  <w:tcW w:w="19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D59C3" w:rsidRPr="008D59C3" w:rsidRDefault="008D59C3" w:rsidP="008D59C3">
                  <w:pPr>
                    <w:spacing w:after="0" w:line="240" w:lineRule="auto"/>
                    <w:rPr>
                      <w:rFonts w:ascii="Arial" w:hAnsi="Arial" w:cs="Arial"/>
                    </w:rPr>
                  </w:pPr>
                </w:p>
                <w:p w:rsidR="008D59C3" w:rsidRPr="008D59C3" w:rsidRDefault="008D59C3" w:rsidP="008D59C3">
                  <w:pPr>
                    <w:spacing w:after="0" w:line="240" w:lineRule="auto"/>
                    <w:rPr>
                      <w:rFonts w:ascii="Arial" w:hAnsi="Arial" w:cs="Arial"/>
                    </w:rPr>
                  </w:pPr>
                </w:p>
              </w:tc>
              <w:tc>
                <w:tcPr>
                  <w:tcW w:w="22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D59C3" w:rsidRPr="008D59C3" w:rsidRDefault="008D59C3" w:rsidP="008D59C3">
                  <w:pPr>
                    <w:spacing w:after="0" w:line="240" w:lineRule="auto"/>
                    <w:rPr>
                      <w:rFonts w:ascii="Arial" w:hAnsi="Arial" w:cs="Arial"/>
                    </w:rPr>
                  </w:pPr>
                </w:p>
              </w:tc>
              <w:tc>
                <w:tcPr>
                  <w:tcW w:w="16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D59C3" w:rsidRPr="008D59C3" w:rsidRDefault="008D59C3" w:rsidP="008D59C3">
                  <w:pPr>
                    <w:spacing w:after="0" w:line="240" w:lineRule="auto"/>
                    <w:rPr>
                      <w:rFonts w:ascii="Arial" w:hAnsi="Arial" w:cs="Arial"/>
                    </w:rPr>
                  </w:pPr>
                </w:p>
              </w:tc>
            </w:tr>
            <w:tr w:rsidR="00EF5E83" w:rsidTr="008D59C3">
              <w:trPr>
                <w:trHeight w:val="727"/>
              </w:trPr>
              <w:tc>
                <w:tcPr>
                  <w:tcW w:w="2480" w:type="dxa"/>
                  <w:tcBorders>
                    <w:top w:val="single" w:sz="7" w:space="0" w:color="000000"/>
                    <w:left w:val="single" w:sz="7" w:space="0" w:color="000000"/>
                    <w:bottom w:val="single" w:sz="7" w:space="0" w:color="000000"/>
                    <w:right w:val="nil"/>
                  </w:tcBorders>
                  <w:tcMar>
                    <w:top w:w="39" w:type="dxa"/>
                    <w:left w:w="99" w:type="dxa"/>
                    <w:bottom w:w="39" w:type="dxa"/>
                    <w:right w:w="39" w:type="dxa"/>
                  </w:tcMar>
                  <w:vAlign w:val="center"/>
                </w:tcPr>
                <w:p w:rsidR="008D59C3" w:rsidRDefault="008D59C3">
                  <w:pPr>
                    <w:spacing w:after="0" w:line="240" w:lineRule="auto"/>
                  </w:pPr>
                  <w:r>
                    <w:rPr>
                      <w:rFonts w:ascii="Arial" w:eastAsia="Arial" w:hAnsi="Arial"/>
                      <w:color w:val="000000"/>
                      <w:sz w:val="24"/>
                    </w:rPr>
                    <w:t xml:space="preserve">Mrs Leanne </w:t>
                  </w:r>
                  <w:proofErr w:type="spellStart"/>
                  <w:r>
                    <w:rPr>
                      <w:rFonts w:ascii="Arial" w:eastAsia="Arial" w:hAnsi="Arial"/>
                      <w:color w:val="000000"/>
                      <w:sz w:val="24"/>
                    </w:rPr>
                    <w:t>Earley</w:t>
                  </w:r>
                  <w:proofErr w:type="spellEnd"/>
                  <w:r w:rsidR="00611B48">
                    <w:rPr>
                      <w:rFonts w:ascii="Arial" w:eastAsia="Arial" w:hAnsi="Arial"/>
                      <w:color w:val="000000"/>
                      <w:sz w:val="24"/>
                    </w:rPr>
                    <w:t xml:space="preserve"> – 12/10/2017</w:t>
                  </w:r>
                </w:p>
              </w:tc>
              <w:tc>
                <w:tcPr>
                  <w:tcW w:w="1672" w:type="dxa"/>
                  <w:tcBorders>
                    <w:top w:val="single" w:sz="7" w:space="0" w:color="000000"/>
                    <w:left w:val="single" w:sz="7" w:space="0" w:color="000000"/>
                    <w:bottom w:val="single" w:sz="7" w:space="0" w:color="000000"/>
                    <w:right w:val="nil"/>
                  </w:tcBorders>
                  <w:tcMar>
                    <w:top w:w="39" w:type="dxa"/>
                    <w:left w:w="99" w:type="dxa"/>
                    <w:bottom w:w="39" w:type="dxa"/>
                    <w:right w:w="39" w:type="dxa"/>
                  </w:tcMar>
                  <w:vAlign w:val="center"/>
                </w:tcPr>
                <w:p w:rsidR="008D59C3" w:rsidRDefault="008D59C3">
                  <w:pPr>
                    <w:spacing w:after="0" w:line="240" w:lineRule="auto"/>
                  </w:pPr>
                  <w:r>
                    <w:rPr>
                      <w:rFonts w:ascii="Arial" w:eastAsia="Arial" w:hAnsi="Arial"/>
                      <w:color w:val="000000"/>
                      <w:sz w:val="24"/>
                    </w:rPr>
                    <w:t>Co-opted Governor</w:t>
                  </w:r>
                </w:p>
              </w:tc>
              <w:tc>
                <w:tcPr>
                  <w:tcW w:w="1417" w:type="dxa"/>
                  <w:tcBorders>
                    <w:top w:val="single" w:sz="7" w:space="0" w:color="000000"/>
                    <w:left w:val="single" w:sz="7" w:space="0" w:color="000000"/>
                    <w:bottom w:val="single" w:sz="7" w:space="0" w:color="000000"/>
                    <w:right w:val="single" w:sz="7" w:space="0" w:color="000000"/>
                  </w:tcBorders>
                  <w:tcMar>
                    <w:top w:w="39" w:type="dxa"/>
                    <w:left w:w="99" w:type="dxa"/>
                    <w:bottom w:w="39" w:type="dxa"/>
                    <w:right w:w="39" w:type="dxa"/>
                  </w:tcMar>
                  <w:vAlign w:val="center"/>
                </w:tcPr>
                <w:p w:rsidR="008D59C3" w:rsidRDefault="008D59C3">
                  <w:pPr>
                    <w:rPr>
                      <w:rFonts w:ascii="Arial" w:hAnsi="Arial" w:cs="Arial"/>
                      <w:color w:val="000000"/>
                      <w:sz w:val="22"/>
                      <w:szCs w:val="22"/>
                    </w:rPr>
                  </w:pPr>
                  <w:r>
                    <w:rPr>
                      <w:rFonts w:ascii="Arial" w:hAnsi="Arial" w:cs="Arial"/>
                      <w:color w:val="000000"/>
                      <w:sz w:val="22"/>
                      <w:szCs w:val="22"/>
                    </w:rPr>
                    <w:t>Governing Body</w:t>
                  </w:r>
                </w:p>
              </w:tc>
              <w:tc>
                <w:tcPr>
                  <w:tcW w:w="1357" w:type="dxa"/>
                  <w:tcBorders>
                    <w:top w:val="single" w:sz="7" w:space="0" w:color="000000"/>
                    <w:left w:val="single" w:sz="7" w:space="0" w:color="000000"/>
                    <w:bottom w:val="single" w:sz="7" w:space="0" w:color="000000"/>
                    <w:right w:val="single" w:sz="7" w:space="0" w:color="000000"/>
                  </w:tcBorders>
                  <w:tcMar>
                    <w:top w:w="39" w:type="dxa"/>
                    <w:left w:w="99" w:type="dxa"/>
                    <w:bottom w:w="39" w:type="dxa"/>
                    <w:right w:w="39" w:type="dxa"/>
                  </w:tcMar>
                  <w:vAlign w:val="center"/>
                </w:tcPr>
                <w:p w:rsidR="008D59C3" w:rsidRDefault="00611B48">
                  <w:pPr>
                    <w:spacing w:after="0" w:line="240" w:lineRule="auto"/>
                  </w:pPr>
                  <w:r>
                    <w:rPr>
                      <w:rFonts w:ascii="Arial" w:eastAsia="Arial" w:hAnsi="Arial"/>
                      <w:color w:val="000000"/>
                      <w:sz w:val="22"/>
                    </w:rPr>
                    <w:t>11/10/2021</w:t>
                  </w:r>
                </w:p>
              </w:tc>
              <w:tc>
                <w:tcPr>
                  <w:tcW w:w="15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4B74C4" w:rsidRDefault="00EF5E83" w:rsidP="008D59C3">
                  <w:pPr>
                    <w:spacing w:after="0" w:line="240" w:lineRule="auto"/>
                    <w:rPr>
                      <w:rFonts w:ascii="Arial" w:hAnsi="Arial" w:cs="Arial"/>
                    </w:rPr>
                  </w:pPr>
                  <w:r>
                    <w:rPr>
                      <w:rFonts w:ascii="Arial" w:hAnsi="Arial" w:cs="Arial"/>
                    </w:rPr>
                    <w:t>See Committee structure</w:t>
                  </w:r>
                </w:p>
                <w:p w:rsidR="004B74C4" w:rsidRPr="008D59C3" w:rsidRDefault="004B74C4" w:rsidP="008D59C3">
                  <w:pPr>
                    <w:spacing w:after="0" w:line="240" w:lineRule="auto"/>
                    <w:rPr>
                      <w:rFonts w:ascii="Arial" w:hAnsi="Arial" w:cs="Arial"/>
                    </w:rPr>
                  </w:pPr>
                </w:p>
              </w:tc>
              <w:tc>
                <w:tcPr>
                  <w:tcW w:w="1868" w:type="dxa"/>
                  <w:tcBorders>
                    <w:top w:val="single" w:sz="7" w:space="0" w:color="000000"/>
                    <w:left w:val="nil"/>
                    <w:bottom w:val="single" w:sz="7" w:space="0" w:color="000000"/>
                    <w:right w:val="single" w:sz="7" w:space="0" w:color="000000"/>
                  </w:tcBorders>
                  <w:tcMar>
                    <w:top w:w="0" w:type="dxa"/>
                    <w:left w:w="0" w:type="dxa"/>
                    <w:bottom w:w="0" w:type="dxa"/>
                    <w:right w:w="0" w:type="dxa"/>
                  </w:tcMar>
                  <w:vAlign w:val="center"/>
                </w:tcPr>
                <w:tbl>
                  <w:tblPr>
                    <w:tblW w:w="0" w:type="auto"/>
                    <w:tblCellMar>
                      <w:left w:w="0" w:type="dxa"/>
                      <w:right w:w="0" w:type="dxa"/>
                    </w:tblCellMar>
                    <w:tblLook w:val="0000" w:firstRow="0" w:lastRow="0" w:firstColumn="0" w:lastColumn="0" w:noHBand="0" w:noVBand="0"/>
                  </w:tblPr>
                  <w:tblGrid>
                    <w:gridCol w:w="1675"/>
                    <w:gridCol w:w="145"/>
                  </w:tblGrid>
                  <w:tr w:rsidR="008D59C3" w:rsidRPr="008D59C3" w:rsidTr="008D59C3">
                    <w:tc>
                      <w:tcPr>
                        <w:tcW w:w="1702" w:type="dxa"/>
                        <w:tcBorders>
                          <w:top w:val="nil"/>
                        </w:tcBorders>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675"/>
                        </w:tblGrid>
                        <w:tr w:rsidR="008D59C3" w:rsidRPr="008D59C3">
                          <w:trPr>
                            <w:trHeight w:val="262"/>
                          </w:trPr>
                          <w:tc>
                            <w:tcPr>
                              <w:tcW w:w="1717" w:type="dxa"/>
                              <w:tcBorders>
                                <w:top w:val="nil"/>
                                <w:left w:val="nil"/>
                                <w:bottom w:val="nil"/>
                                <w:right w:val="nil"/>
                              </w:tcBorders>
                              <w:shd w:val="clear" w:color="auto" w:fill="F5F5F5"/>
                              <w:tcMar>
                                <w:top w:w="39" w:type="dxa"/>
                                <w:left w:w="99" w:type="dxa"/>
                                <w:bottom w:w="39" w:type="dxa"/>
                                <w:right w:w="39" w:type="dxa"/>
                              </w:tcMar>
                              <w:vAlign w:val="center"/>
                            </w:tcPr>
                            <w:tbl>
                              <w:tblPr>
                                <w:tblW w:w="0" w:type="auto"/>
                                <w:tblCellMar>
                                  <w:left w:w="0" w:type="dxa"/>
                                  <w:right w:w="0" w:type="dxa"/>
                                </w:tblCellMar>
                                <w:tblLook w:val="0000" w:firstRow="0" w:lastRow="0" w:firstColumn="0" w:lastColumn="0" w:noHBand="0" w:noVBand="0"/>
                              </w:tblPr>
                              <w:tblGrid>
                                <w:gridCol w:w="1537"/>
                              </w:tblGrid>
                              <w:tr w:rsidR="008D59C3" w:rsidRPr="008D59C3">
                                <w:trPr>
                                  <w:trHeight w:hRule="exact" w:val="260"/>
                                </w:trPr>
                                <w:tc>
                                  <w:tcPr>
                                    <w:tcW w:w="1577" w:type="dxa"/>
                                    <w:tcBorders>
                                      <w:top w:val="nil"/>
                                    </w:tcBorders>
                                    <w:shd w:val="clear" w:color="auto" w:fill="F5F5F5"/>
                                    <w:tcMar>
                                      <w:top w:w="0" w:type="dxa"/>
                                      <w:left w:w="0" w:type="dxa"/>
                                      <w:bottom w:w="0" w:type="dxa"/>
                                      <w:right w:w="0" w:type="dxa"/>
                                    </w:tcMar>
                                    <w:vAlign w:val="center"/>
                                  </w:tcPr>
                                  <w:p w:rsidR="008D59C3" w:rsidRPr="008D59C3" w:rsidRDefault="008D59C3" w:rsidP="008D59C3">
                                    <w:pPr>
                                      <w:spacing w:after="0" w:line="240" w:lineRule="auto"/>
                                      <w:rPr>
                                        <w:rFonts w:ascii="Arial" w:hAnsi="Arial" w:cs="Arial"/>
                                      </w:rPr>
                                    </w:pPr>
                                    <w:r w:rsidRPr="008D59C3">
                                      <w:rPr>
                                        <w:rFonts w:ascii="Arial" w:eastAsia="Arial" w:hAnsi="Arial" w:cs="Arial"/>
                                        <w:color w:val="000000"/>
                                      </w:rPr>
                                      <w:t>Chair</w:t>
                                    </w:r>
                                  </w:p>
                                </w:tc>
                              </w:tr>
                            </w:tbl>
                            <w:p w:rsidR="008D59C3" w:rsidRPr="008D59C3" w:rsidRDefault="008D59C3" w:rsidP="008D59C3">
                              <w:pPr>
                                <w:spacing w:after="0" w:line="240" w:lineRule="auto"/>
                                <w:rPr>
                                  <w:rFonts w:ascii="Arial" w:hAnsi="Arial" w:cs="Arial"/>
                                </w:rPr>
                              </w:pPr>
                            </w:p>
                          </w:tc>
                        </w:tr>
                      </w:tbl>
                      <w:p w:rsidR="008D59C3" w:rsidRPr="008D59C3" w:rsidRDefault="008D59C3" w:rsidP="008D59C3">
                        <w:pPr>
                          <w:spacing w:after="0" w:line="240" w:lineRule="auto"/>
                          <w:rPr>
                            <w:rFonts w:ascii="Arial" w:hAnsi="Arial" w:cs="Arial"/>
                          </w:rPr>
                        </w:pPr>
                      </w:p>
                    </w:tc>
                    <w:tc>
                      <w:tcPr>
                        <w:tcW w:w="149" w:type="dxa"/>
                        <w:tcBorders>
                          <w:top w:val="nil"/>
                          <w:right w:val="nil"/>
                        </w:tcBorders>
                      </w:tcPr>
                      <w:p w:rsidR="008D59C3" w:rsidRPr="008D59C3" w:rsidRDefault="008D59C3" w:rsidP="008D59C3">
                        <w:pPr>
                          <w:pStyle w:val="EmptyCellLayoutStyle"/>
                          <w:spacing w:after="0" w:line="240" w:lineRule="auto"/>
                          <w:rPr>
                            <w:rFonts w:ascii="Arial" w:hAnsi="Arial" w:cs="Arial"/>
                          </w:rPr>
                        </w:pPr>
                      </w:p>
                    </w:tc>
                  </w:tr>
                </w:tbl>
                <w:p w:rsidR="008D59C3" w:rsidRPr="008D59C3" w:rsidRDefault="008D59C3" w:rsidP="008D59C3">
                  <w:pPr>
                    <w:spacing w:after="0" w:line="240" w:lineRule="auto"/>
                    <w:rPr>
                      <w:rFonts w:ascii="Arial" w:hAnsi="Arial" w:cs="Arial"/>
                    </w:rPr>
                  </w:pPr>
                </w:p>
              </w:tc>
              <w:tc>
                <w:tcPr>
                  <w:tcW w:w="19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D59C3" w:rsidRPr="008D59C3" w:rsidRDefault="004224A6" w:rsidP="008D59C3">
                  <w:pPr>
                    <w:spacing w:after="0" w:line="240" w:lineRule="auto"/>
                    <w:rPr>
                      <w:rFonts w:ascii="Arial" w:hAnsi="Arial" w:cs="Arial"/>
                    </w:rPr>
                  </w:pPr>
                  <w:r>
                    <w:rPr>
                      <w:rFonts w:ascii="Arial" w:hAnsi="Arial" w:cs="Arial"/>
                    </w:rPr>
                    <w:t>Sister governor member</w:t>
                  </w:r>
                </w:p>
                <w:p w:rsidR="008D59C3" w:rsidRPr="008D59C3" w:rsidRDefault="008D59C3" w:rsidP="008D59C3">
                  <w:pPr>
                    <w:spacing w:after="0" w:line="240" w:lineRule="auto"/>
                    <w:rPr>
                      <w:rFonts w:ascii="Arial" w:hAnsi="Arial" w:cs="Arial"/>
                    </w:rPr>
                  </w:pPr>
                </w:p>
              </w:tc>
              <w:tc>
                <w:tcPr>
                  <w:tcW w:w="22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D59C3" w:rsidRPr="008D59C3" w:rsidRDefault="008D59C3" w:rsidP="008D59C3">
                  <w:pPr>
                    <w:spacing w:after="0" w:line="240" w:lineRule="auto"/>
                    <w:rPr>
                      <w:rFonts w:ascii="Arial" w:hAnsi="Arial" w:cs="Arial"/>
                    </w:rPr>
                  </w:pPr>
                </w:p>
              </w:tc>
              <w:tc>
                <w:tcPr>
                  <w:tcW w:w="16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D59C3" w:rsidRPr="008D59C3" w:rsidRDefault="008D59C3" w:rsidP="008D59C3">
                  <w:pPr>
                    <w:spacing w:after="0" w:line="240" w:lineRule="auto"/>
                    <w:rPr>
                      <w:rFonts w:ascii="Arial" w:hAnsi="Arial" w:cs="Arial"/>
                    </w:rPr>
                  </w:pPr>
                </w:p>
              </w:tc>
            </w:tr>
            <w:tr w:rsidR="00EF5E83" w:rsidTr="00AD550C">
              <w:trPr>
                <w:trHeight w:val="727"/>
              </w:trPr>
              <w:tc>
                <w:tcPr>
                  <w:tcW w:w="2480" w:type="dxa"/>
                  <w:tcBorders>
                    <w:top w:val="single" w:sz="7" w:space="0" w:color="000000"/>
                    <w:left w:val="single" w:sz="7" w:space="0" w:color="000000"/>
                    <w:bottom w:val="single" w:sz="7" w:space="0" w:color="000000"/>
                    <w:right w:val="nil"/>
                  </w:tcBorders>
                  <w:tcMar>
                    <w:top w:w="39" w:type="dxa"/>
                    <w:left w:w="99" w:type="dxa"/>
                    <w:bottom w:w="39" w:type="dxa"/>
                    <w:right w:w="39" w:type="dxa"/>
                  </w:tcMar>
                  <w:vAlign w:val="center"/>
                </w:tcPr>
                <w:p w:rsidR="00EF5E83" w:rsidRDefault="00981D9D" w:rsidP="00EF5E83">
                  <w:pPr>
                    <w:spacing w:after="0" w:line="240" w:lineRule="auto"/>
                  </w:pPr>
                  <w:r>
                    <w:rPr>
                      <w:rFonts w:ascii="Arial" w:eastAsia="Arial" w:hAnsi="Arial"/>
                      <w:color w:val="000000"/>
                      <w:sz w:val="24"/>
                    </w:rPr>
                    <w:t>Mr Philip Barnett</w:t>
                  </w:r>
                  <w:r w:rsidR="00611B48">
                    <w:rPr>
                      <w:rFonts w:ascii="Arial" w:eastAsia="Arial" w:hAnsi="Arial"/>
                      <w:color w:val="000000"/>
                      <w:sz w:val="24"/>
                    </w:rPr>
                    <w:t xml:space="preserve"> – 1/9/2017</w:t>
                  </w:r>
                </w:p>
              </w:tc>
              <w:tc>
                <w:tcPr>
                  <w:tcW w:w="1672" w:type="dxa"/>
                  <w:tcBorders>
                    <w:top w:val="single" w:sz="7" w:space="0" w:color="000000"/>
                    <w:left w:val="single" w:sz="7" w:space="0" w:color="000000"/>
                    <w:bottom w:val="single" w:sz="7" w:space="0" w:color="000000"/>
                    <w:right w:val="nil"/>
                  </w:tcBorders>
                  <w:tcMar>
                    <w:top w:w="39" w:type="dxa"/>
                    <w:left w:w="99" w:type="dxa"/>
                    <w:bottom w:w="39" w:type="dxa"/>
                    <w:right w:w="39" w:type="dxa"/>
                  </w:tcMar>
                  <w:vAlign w:val="center"/>
                </w:tcPr>
                <w:p w:rsidR="00EF5E83" w:rsidRDefault="00611B48">
                  <w:pPr>
                    <w:spacing w:after="0" w:line="240" w:lineRule="auto"/>
                  </w:pPr>
                  <w:proofErr w:type="spellStart"/>
                  <w:r>
                    <w:rPr>
                      <w:rFonts w:ascii="Arial" w:eastAsia="Arial" w:hAnsi="Arial"/>
                      <w:color w:val="000000"/>
                      <w:sz w:val="24"/>
                    </w:rPr>
                    <w:t>Headteacher</w:t>
                  </w:r>
                  <w:proofErr w:type="spellEnd"/>
                </w:p>
              </w:tc>
              <w:tc>
                <w:tcPr>
                  <w:tcW w:w="1417" w:type="dxa"/>
                  <w:tcBorders>
                    <w:top w:val="single" w:sz="7" w:space="0" w:color="000000"/>
                    <w:left w:val="single" w:sz="7" w:space="0" w:color="000000"/>
                    <w:bottom w:val="single" w:sz="7" w:space="0" w:color="000000"/>
                    <w:right w:val="single" w:sz="7" w:space="0" w:color="000000"/>
                  </w:tcBorders>
                  <w:tcMar>
                    <w:top w:w="39" w:type="dxa"/>
                    <w:left w:w="99" w:type="dxa"/>
                    <w:bottom w:w="39" w:type="dxa"/>
                    <w:right w:w="39" w:type="dxa"/>
                  </w:tcMar>
                  <w:vAlign w:val="center"/>
                </w:tcPr>
                <w:p w:rsidR="00EF5E83" w:rsidRDefault="00EF5E83">
                  <w:pPr>
                    <w:rPr>
                      <w:rFonts w:ascii="Arial" w:hAnsi="Arial" w:cs="Arial"/>
                      <w:color w:val="000000"/>
                      <w:sz w:val="22"/>
                      <w:szCs w:val="22"/>
                    </w:rPr>
                  </w:pPr>
                  <w:r>
                    <w:rPr>
                      <w:rFonts w:ascii="Arial" w:hAnsi="Arial" w:cs="Arial"/>
                      <w:color w:val="000000"/>
                      <w:sz w:val="22"/>
                      <w:szCs w:val="22"/>
                    </w:rPr>
                    <w:t>Governing Body</w:t>
                  </w:r>
                </w:p>
              </w:tc>
              <w:tc>
                <w:tcPr>
                  <w:tcW w:w="1357" w:type="dxa"/>
                  <w:tcBorders>
                    <w:top w:val="single" w:sz="7" w:space="0" w:color="000000"/>
                    <w:left w:val="single" w:sz="7" w:space="0" w:color="000000"/>
                    <w:bottom w:val="single" w:sz="7" w:space="0" w:color="000000"/>
                    <w:right w:val="single" w:sz="7" w:space="0" w:color="000000"/>
                  </w:tcBorders>
                  <w:tcMar>
                    <w:top w:w="39" w:type="dxa"/>
                    <w:left w:w="99" w:type="dxa"/>
                    <w:bottom w:w="39" w:type="dxa"/>
                    <w:right w:w="39" w:type="dxa"/>
                  </w:tcMar>
                  <w:vAlign w:val="center"/>
                </w:tcPr>
                <w:p w:rsidR="00EF5E83" w:rsidRDefault="00EF5E83" w:rsidP="00981D9D">
                  <w:pPr>
                    <w:spacing w:after="0" w:line="240" w:lineRule="auto"/>
                  </w:pPr>
                </w:p>
              </w:tc>
              <w:tc>
                <w:tcPr>
                  <w:tcW w:w="15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F5E83" w:rsidRDefault="00EF5E83">
                  <w:r w:rsidRPr="002867C1">
                    <w:rPr>
                      <w:rFonts w:ascii="Arial" w:hAnsi="Arial" w:cs="Arial"/>
                    </w:rPr>
                    <w:t>See Committee structure</w:t>
                  </w:r>
                </w:p>
              </w:tc>
              <w:tc>
                <w:tcPr>
                  <w:tcW w:w="1868" w:type="dxa"/>
                  <w:tcBorders>
                    <w:top w:val="single" w:sz="7" w:space="0" w:color="000000"/>
                    <w:left w:val="nil"/>
                    <w:bottom w:val="single" w:sz="7" w:space="0" w:color="000000"/>
                    <w:right w:val="single" w:sz="7" w:space="0" w:color="000000"/>
                  </w:tcBorders>
                  <w:tcMar>
                    <w:top w:w="0" w:type="dxa"/>
                    <w:left w:w="0" w:type="dxa"/>
                    <w:bottom w:w="0" w:type="dxa"/>
                    <w:right w:w="0" w:type="dxa"/>
                  </w:tcMar>
                  <w:vAlign w:val="center"/>
                </w:tcPr>
                <w:p w:rsidR="00EF5E83" w:rsidRPr="008D59C3" w:rsidRDefault="00EF5E83" w:rsidP="00EF5E83">
                  <w:pPr>
                    <w:spacing w:after="0" w:line="240" w:lineRule="auto"/>
                    <w:rPr>
                      <w:rFonts w:ascii="Arial" w:hAnsi="Arial" w:cs="Arial"/>
                    </w:rPr>
                  </w:pPr>
                  <w:proofErr w:type="spellStart"/>
                  <w:r>
                    <w:rPr>
                      <w:rFonts w:ascii="Arial" w:hAnsi="Arial" w:cs="Arial"/>
                    </w:rPr>
                    <w:t>Headteacher</w:t>
                  </w:r>
                  <w:proofErr w:type="spellEnd"/>
                </w:p>
              </w:tc>
              <w:tc>
                <w:tcPr>
                  <w:tcW w:w="19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F5E83" w:rsidRPr="008D59C3" w:rsidRDefault="00EF5E83" w:rsidP="004224A6">
                  <w:pPr>
                    <w:spacing w:after="0" w:line="240" w:lineRule="auto"/>
                    <w:rPr>
                      <w:rFonts w:ascii="Arial" w:hAnsi="Arial" w:cs="Arial"/>
                    </w:rPr>
                  </w:pPr>
                </w:p>
              </w:tc>
              <w:tc>
                <w:tcPr>
                  <w:tcW w:w="22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F5E83" w:rsidRPr="008D59C3" w:rsidRDefault="00EF5E83" w:rsidP="008D59C3">
                  <w:pPr>
                    <w:spacing w:after="0" w:line="240" w:lineRule="auto"/>
                    <w:rPr>
                      <w:rFonts w:ascii="Arial" w:hAnsi="Arial" w:cs="Arial"/>
                    </w:rPr>
                  </w:pPr>
                </w:p>
              </w:tc>
              <w:tc>
                <w:tcPr>
                  <w:tcW w:w="16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F5E83" w:rsidRPr="008D59C3" w:rsidRDefault="00EF5E83" w:rsidP="008D59C3">
                  <w:pPr>
                    <w:spacing w:after="0" w:line="240" w:lineRule="auto"/>
                    <w:rPr>
                      <w:rFonts w:ascii="Arial" w:hAnsi="Arial" w:cs="Arial"/>
                    </w:rPr>
                  </w:pPr>
                </w:p>
              </w:tc>
            </w:tr>
            <w:tr w:rsidR="00EF5E83" w:rsidTr="00AD550C">
              <w:trPr>
                <w:trHeight w:val="727"/>
              </w:trPr>
              <w:tc>
                <w:tcPr>
                  <w:tcW w:w="2480" w:type="dxa"/>
                  <w:tcBorders>
                    <w:top w:val="single" w:sz="7" w:space="0" w:color="000000"/>
                    <w:left w:val="single" w:sz="7" w:space="0" w:color="000000"/>
                    <w:bottom w:val="single" w:sz="7" w:space="0" w:color="000000"/>
                    <w:right w:val="nil"/>
                  </w:tcBorders>
                  <w:tcMar>
                    <w:top w:w="39" w:type="dxa"/>
                    <w:left w:w="99" w:type="dxa"/>
                    <w:bottom w:w="39" w:type="dxa"/>
                    <w:right w:w="39" w:type="dxa"/>
                  </w:tcMar>
                  <w:vAlign w:val="center"/>
                </w:tcPr>
                <w:p w:rsidR="00EF5E83" w:rsidRDefault="00EF5E83">
                  <w:pPr>
                    <w:spacing w:after="0" w:line="240" w:lineRule="auto"/>
                  </w:pPr>
                  <w:r>
                    <w:rPr>
                      <w:rFonts w:ascii="Arial" w:eastAsia="Arial" w:hAnsi="Arial"/>
                      <w:color w:val="000000"/>
                      <w:sz w:val="24"/>
                    </w:rPr>
                    <w:t>Cllr Mrs Margaret Isherwood</w:t>
                  </w:r>
                  <w:r w:rsidR="00611B48">
                    <w:rPr>
                      <w:rFonts w:ascii="Arial" w:eastAsia="Arial" w:hAnsi="Arial"/>
                      <w:color w:val="000000"/>
                      <w:sz w:val="24"/>
                    </w:rPr>
                    <w:t xml:space="preserve"> – 1/9/2017</w:t>
                  </w:r>
                </w:p>
              </w:tc>
              <w:tc>
                <w:tcPr>
                  <w:tcW w:w="1672" w:type="dxa"/>
                  <w:tcBorders>
                    <w:top w:val="single" w:sz="7" w:space="0" w:color="000000"/>
                    <w:left w:val="single" w:sz="7" w:space="0" w:color="000000"/>
                    <w:bottom w:val="single" w:sz="7" w:space="0" w:color="000000"/>
                    <w:right w:val="nil"/>
                  </w:tcBorders>
                  <w:tcMar>
                    <w:top w:w="39" w:type="dxa"/>
                    <w:left w:w="99" w:type="dxa"/>
                    <w:bottom w:w="39" w:type="dxa"/>
                    <w:right w:w="39" w:type="dxa"/>
                  </w:tcMar>
                  <w:vAlign w:val="center"/>
                </w:tcPr>
                <w:p w:rsidR="00EF5E83" w:rsidRDefault="00EF5E83">
                  <w:pPr>
                    <w:spacing w:after="0" w:line="240" w:lineRule="auto"/>
                  </w:pPr>
                  <w:r>
                    <w:rPr>
                      <w:rFonts w:ascii="Arial" w:eastAsia="Arial" w:hAnsi="Arial"/>
                      <w:color w:val="000000"/>
                      <w:sz w:val="24"/>
                    </w:rPr>
                    <w:t>LA Governor</w:t>
                  </w:r>
                </w:p>
              </w:tc>
              <w:tc>
                <w:tcPr>
                  <w:tcW w:w="1417" w:type="dxa"/>
                  <w:tcBorders>
                    <w:top w:val="single" w:sz="7" w:space="0" w:color="000000"/>
                    <w:left w:val="single" w:sz="7" w:space="0" w:color="000000"/>
                    <w:bottom w:val="single" w:sz="7" w:space="0" w:color="000000"/>
                    <w:right w:val="single" w:sz="7" w:space="0" w:color="000000"/>
                  </w:tcBorders>
                  <w:tcMar>
                    <w:top w:w="39" w:type="dxa"/>
                    <w:left w:w="99" w:type="dxa"/>
                    <w:bottom w:w="39" w:type="dxa"/>
                    <w:right w:w="39" w:type="dxa"/>
                  </w:tcMar>
                  <w:vAlign w:val="center"/>
                </w:tcPr>
                <w:p w:rsidR="00EF5E83" w:rsidRDefault="00EF5E83">
                  <w:pPr>
                    <w:rPr>
                      <w:rFonts w:ascii="Arial" w:hAnsi="Arial" w:cs="Arial"/>
                      <w:color w:val="000000"/>
                      <w:sz w:val="22"/>
                      <w:szCs w:val="22"/>
                    </w:rPr>
                  </w:pPr>
                  <w:r>
                    <w:rPr>
                      <w:rFonts w:ascii="Arial" w:hAnsi="Arial" w:cs="Arial"/>
                      <w:color w:val="000000"/>
                      <w:sz w:val="22"/>
                      <w:szCs w:val="22"/>
                    </w:rPr>
                    <w:t>LA</w:t>
                  </w:r>
                </w:p>
              </w:tc>
              <w:tc>
                <w:tcPr>
                  <w:tcW w:w="1357" w:type="dxa"/>
                  <w:tcBorders>
                    <w:top w:val="single" w:sz="7" w:space="0" w:color="000000"/>
                    <w:left w:val="single" w:sz="7" w:space="0" w:color="000000"/>
                    <w:bottom w:val="single" w:sz="7" w:space="0" w:color="000000"/>
                    <w:right w:val="single" w:sz="7" w:space="0" w:color="000000"/>
                  </w:tcBorders>
                  <w:tcMar>
                    <w:top w:w="39" w:type="dxa"/>
                    <w:left w:w="99" w:type="dxa"/>
                    <w:bottom w:w="39" w:type="dxa"/>
                    <w:right w:w="39" w:type="dxa"/>
                  </w:tcMar>
                  <w:vAlign w:val="center"/>
                </w:tcPr>
                <w:p w:rsidR="00981D9D" w:rsidRDefault="00611B48">
                  <w:pPr>
                    <w:spacing w:after="0" w:line="240" w:lineRule="auto"/>
                  </w:pPr>
                  <w:r>
                    <w:rPr>
                      <w:rFonts w:ascii="Arial" w:eastAsia="Arial" w:hAnsi="Arial"/>
                      <w:color w:val="000000"/>
                      <w:sz w:val="22"/>
                    </w:rPr>
                    <w:t>31/8/2021</w:t>
                  </w:r>
                </w:p>
              </w:tc>
              <w:tc>
                <w:tcPr>
                  <w:tcW w:w="15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F5E83" w:rsidRDefault="00EF5E83">
                  <w:r w:rsidRPr="002867C1">
                    <w:rPr>
                      <w:rFonts w:ascii="Arial" w:hAnsi="Arial" w:cs="Arial"/>
                    </w:rPr>
                    <w:t>See Committee structure</w:t>
                  </w:r>
                </w:p>
              </w:tc>
              <w:tc>
                <w:tcPr>
                  <w:tcW w:w="1868" w:type="dxa"/>
                  <w:tcBorders>
                    <w:top w:val="single" w:sz="7" w:space="0" w:color="000000"/>
                    <w:left w:val="nil"/>
                    <w:bottom w:val="single" w:sz="7" w:space="0" w:color="000000"/>
                    <w:right w:val="single" w:sz="7" w:space="0" w:color="000000"/>
                  </w:tcBorders>
                  <w:tcMar>
                    <w:top w:w="0" w:type="dxa"/>
                    <w:left w:w="0" w:type="dxa"/>
                    <w:bottom w:w="0" w:type="dxa"/>
                    <w:right w:w="0" w:type="dxa"/>
                  </w:tcMar>
                  <w:vAlign w:val="center"/>
                </w:tcPr>
                <w:p w:rsidR="00EF5E83" w:rsidRPr="008D59C3" w:rsidRDefault="00EF5E83" w:rsidP="008D59C3">
                  <w:pPr>
                    <w:spacing w:after="0" w:line="240" w:lineRule="auto"/>
                    <w:rPr>
                      <w:rFonts w:ascii="Arial" w:hAnsi="Arial" w:cs="Arial"/>
                    </w:rPr>
                  </w:pPr>
                </w:p>
              </w:tc>
              <w:tc>
                <w:tcPr>
                  <w:tcW w:w="19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F5E83" w:rsidRPr="008D59C3" w:rsidRDefault="00EF5E83" w:rsidP="008D59C3">
                  <w:pPr>
                    <w:spacing w:after="0" w:line="240" w:lineRule="auto"/>
                    <w:rPr>
                      <w:rFonts w:ascii="Arial" w:hAnsi="Arial" w:cs="Arial"/>
                    </w:rPr>
                  </w:pPr>
                </w:p>
                <w:p w:rsidR="00EF5E83" w:rsidRPr="008D59C3" w:rsidRDefault="00EF5E83" w:rsidP="008D59C3">
                  <w:pPr>
                    <w:spacing w:after="0" w:line="240" w:lineRule="auto"/>
                    <w:rPr>
                      <w:rFonts w:ascii="Arial" w:hAnsi="Arial" w:cs="Arial"/>
                    </w:rPr>
                  </w:pPr>
                </w:p>
              </w:tc>
              <w:tc>
                <w:tcPr>
                  <w:tcW w:w="22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F5E83" w:rsidRDefault="004224A6" w:rsidP="008D59C3">
                  <w:pPr>
                    <w:spacing w:after="0" w:line="240" w:lineRule="auto"/>
                    <w:rPr>
                      <w:rFonts w:ascii="Arial" w:hAnsi="Arial" w:cs="Arial"/>
                    </w:rPr>
                  </w:pPr>
                  <w:r>
                    <w:rPr>
                      <w:rFonts w:ascii="Arial" w:hAnsi="Arial" w:cs="Arial"/>
                    </w:rPr>
                    <w:t xml:space="preserve">Featherstone St Thomas </w:t>
                  </w:r>
                  <w:proofErr w:type="spellStart"/>
                  <w:r>
                    <w:rPr>
                      <w:rFonts w:ascii="Arial" w:hAnsi="Arial" w:cs="Arial"/>
                    </w:rPr>
                    <w:t>CofE</w:t>
                  </w:r>
                  <w:proofErr w:type="spellEnd"/>
                </w:p>
                <w:p w:rsidR="004224A6" w:rsidRPr="008D59C3" w:rsidRDefault="004224A6" w:rsidP="008D59C3">
                  <w:pPr>
                    <w:spacing w:after="0" w:line="240" w:lineRule="auto"/>
                    <w:rPr>
                      <w:rFonts w:ascii="Arial" w:hAnsi="Arial" w:cs="Arial"/>
                    </w:rPr>
                  </w:pPr>
                  <w:r>
                    <w:rPr>
                      <w:rFonts w:ascii="Arial" w:hAnsi="Arial" w:cs="Arial"/>
                    </w:rPr>
                    <w:t xml:space="preserve">St </w:t>
                  </w:r>
                  <w:proofErr w:type="spellStart"/>
                  <w:r>
                    <w:rPr>
                      <w:rFonts w:ascii="Arial" w:hAnsi="Arial" w:cs="Arial"/>
                    </w:rPr>
                    <w:t>Botolphs</w:t>
                  </w:r>
                  <w:proofErr w:type="spellEnd"/>
                  <w:r>
                    <w:rPr>
                      <w:rFonts w:ascii="Arial" w:hAnsi="Arial" w:cs="Arial"/>
                    </w:rPr>
                    <w:t xml:space="preserve"> Academy </w:t>
                  </w:r>
                  <w:proofErr w:type="spellStart"/>
                  <w:r>
                    <w:rPr>
                      <w:rFonts w:ascii="Arial" w:hAnsi="Arial" w:cs="Arial"/>
                    </w:rPr>
                    <w:t>Knottingley</w:t>
                  </w:r>
                  <w:proofErr w:type="spellEnd"/>
                </w:p>
              </w:tc>
              <w:tc>
                <w:tcPr>
                  <w:tcW w:w="16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F5E83" w:rsidRPr="008D59C3" w:rsidRDefault="00EF5E83" w:rsidP="008D59C3">
                  <w:pPr>
                    <w:spacing w:after="0" w:line="240" w:lineRule="auto"/>
                    <w:rPr>
                      <w:rFonts w:ascii="Arial" w:hAnsi="Arial" w:cs="Arial"/>
                    </w:rPr>
                  </w:pPr>
                </w:p>
              </w:tc>
            </w:tr>
            <w:tr w:rsidR="00EF5E83" w:rsidTr="00AD550C">
              <w:trPr>
                <w:trHeight w:val="727"/>
              </w:trPr>
              <w:tc>
                <w:tcPr>
                  <w:tcW w:w="2480" w:type="dxa"/>
                  <w:tcBorders>
                    <w:top w:val="single" w:sz="7" w:space="0" w:color="000000"/>
                    <w:left w:val="single" w:sz="7" w:space="0" w:color="000000"/>
                    <w:bottom w:val="single" w:sz="7" w:space="0" w:color="000000"/>
                    <w:right w:val="nil"/>
                  </w:tcBorders>
                  <w:tcMar>
                    <w:top w:w="39" w:type="dxa"/>
                    <w:left w:w="99" w:type="dxa"/>
                    <w:bottom w:w="39" w:type="dxa"/>
                    <w:right w:w="39" w:type="dxa"/>
                  </w:tcMar>
                  <w:vAlign w:val="center"/>
                </w:tcPr>
                <w:p w:rsidR="00EF5E83" w:rsidRDefault="00EF5E83" w:rsidP="004224A6">
                  <w:pPr>
                    <w:spacing w:after="0" w:line="240" w:lineRule="auto"/>
                  </w:pPr>
                  <w:r>
                    <w:rPr>
                      <w:rFonts w:ascii="Arial" w:eastAsia="Arial" w:hAnsi="Arial"/>
                      <w:color w:val="000000"/>
                      <w:sz w:val="24"/>
                    </w:rPr>
                    <w:t xml:space="preserve">Mr </w:t>
                  </w:r>
                  <w:r w:rsidR="004224A6">
                    <w:rPr>
                      <w:rFonts w:ascii="Arial" w:eastAsia="Arial" w:hAnsi="Arial"/>
                      <w:color w:val="000000"/>
                      <w:sz w:val="24"/>
                    </w:rPr>
                    <w:t>Michael Holt – 12/10/2017</w:t>
                  </w:r>
                </w:p>
              </w:tc>
              <w:tc>
                <w:tcPr>
                  <w:tcW w:w="1672" w:type="dxa"/>
                  <w:tcBorders>
                    <w:top w:val="single" w:sz="7" w:space="0" w:color="000000"/>
                    <w:left w:val="single" w:sz="7" w:space="0" w:color="000000"/>
                    <w:bottom w:val="single" w:sz="7" w:space="0" w:color="000000"/>
                    <w:right w:val="nil"/>
                  </w:tcBorders>
                  <w:tcMar>
                    <w:top w:w="39" w:type="dxa"/>
                    <w:left w:w="99" w:type="dxa"/>
                    <w:bottom w:w="39" w:type="dxa"/>
                    <w:right w:w="39" w:type="dxa"/>
                  </w:tcMar>
                  <w:vAlign w:val="center"/>
                </w:tcPr>
                <w:p w:rsidR="00EF5E83" w:rsidRDefault="004224A6">
                  <w:pPr>
                    <w:spacing w:after="0" w:line="240" w:lineRule="auto"/>
                  </w:pPr>
                  <w:r>
                    <w:rPr>
                      <w:rFonts w:ascii="Arial" w:eastAsia="Arial" w:hAnsi="Arial"/>
                      <w:color w:val="000000"/>
                      <w:sz w:val="24"/>
                    </w:rPr>
                    <w:t>Co-opted Governor</w:t>
                  </w:r>
                </w:p>
              </w:tc>
              <w:tc>
                <w:tcPr>
                  <w:tcW w:w="1417" w:type="dxa"/>
                  <w:tcBorders>
                    <w:top w:val="single" w:sz="7" w:space="0" w:color="000000"/>
                    <w:left w:val="single" w:sz="7" w:space="0" w:color="000000"/>
                    <w:bottom w:val="single" w:sz="7" w:space="0" w:color="000000"/>
                    <w:right w:val="single" w:sz="7" w:space="0" w:color="000000"/>
                  </w:tcBorders>
                  <w:tcMar>
                    <w:top w:w="39" w:type="dxa"/>
                    <w:left w:w="99" w:type="dxa"/>
                    <w:bottom w:w="39" w:type="dxa"/>
                    <w:right w:w="39" w:type="dxa"/>
                  </w:tcMar>
                  <w:vAlign w:val="center"/>
                </w:tcPr>
                <w:p w:rsidR="00EF5E83" w:rsidRDefault="004224A6">
                  <w:pPr>
                    <w:rPr>
                      <w:rFonts w:ascii="Arial" w:hAnsi="Arial" w:cs="Arial"/>
                      <w:color w:val="000000"/>
                      <w:sz w:val="22"/>
                      <w:szCs w:val="22"/>
                    </w:rPr>
                  </w:pPr>
                  <w:r>
                    <w:rPr>
                      <w:rFonts w:ascii="Arial" w:hAnsi="Arial" w:cs="Arial"/>
                      <w:color w:val="000000"/>
                      <w:sz w:val="22"/>
                      <w:szCs w:val="22"/>
                    </w:rPr>
                    <w:t>Governing Body</w:t>
                  </w:r>
                </w:p>
              </w:tc>
              <w:tc>
                <w:tcPr>
                  <w:tcW w:w="1357" w:type="dxa"/>
                  <w:tcBorders>
                    <w:top w:val="single" w:sz="7" w:space="0" w:color="000000"/>
                    <w:left w:val="single" w:sz="7" w:space="0" w:color="000000"/>
                    <w:bottom w:val="single" w:sz="7" w:space="0" w:color="000000"/>
                    <w:right w:val="single" w:sz="7" w:space="0" w:color="000000"/>
                  </w:tcBorders>
                  <w:tcMar>
                    <w:top w:w="39" w:type="dxa"/>
                    <w:left w:w="99" w:type="dxa"/>
                    <w:bottom w:w="39" w:type="dxa"/>
                    <w:right w:w="39" w:type="dxa"/>
                  </w:tcMar>
                  <w:vAlign w:val="center"/>
                </w:tcPr>
                <w:p w:rsidR="00EF5E83" w:rsidRDefault="004224A6">
                  <w:pPr>
                    <w:spacing w:after="0" w:line="240" w:lineRule="auto"/>
                  </w:pPr>
                  <w:r>
                    <w:rPr>
                      <w:rFonts w:ascii="Arial" w:eastAsia="Arial" w:hAnsi="Arial"/>
                      <w:color w:val="000000"/>
                      <w:sz w:val="22"/>
                    </w:rPr>
                    <w:t>11/10/2021</w:t>
                  </w:r>
                </w:p>
              </w:tc>
              <w:tc>
                <w:tcPr>
                  <w:tcW w:w="15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F5E83" w:rsidRDefault="00EF5E83">
                  <w:r w:rsidRPr="002867C1">
                    <w:rPr>
                      <w:rFonts w:ascii="Arial" w:hAnsi="Arial" w:cs="Arial"/>
                    </w:rPr>
                    <w:t>See Committee structure</w:t>
                  </w:r>
                </w:p>
              </w:tc>
              <w:tc>
                <w:tcPr>
                  <w:tcW w:w="1868" w:type="dxa"/>
                  <w:tcBorders>
                    <w:top w:val="single" w:sz="7" w:space="0" w:color="000000"/>
                    <w:left w:val="nil"/>
                    <w:bottom w:val="single" w:sz="7" w:space="0" w:color="000000"/>
                    <w:right w:val="single" w:sz="7" w:space="0" w:color="000000"/>
                  </w:tcBorders>
                  <w:tcMar>
                    <w:top w:w="0" w:type="dxa"/>
                    <w:left w:w="0" w:type="dxa"/>
                    <w:bottom w:w="0" w:type="dxa"/>
                    <w:right w:w="0" w:type="dxa"/>
                  </w:tcMar>
                  <w:vAlign w:val="center"/>
                </w:tcPr>
                <w:p w:rsidR="00EF5E83" w:rsidRPr="008D59C3" w:rsidRDefault="004224A6" w:rsidP="008D59C3">
                  <w:pPr>
                    <w:spacing w:after="0" w:line="240" w:lineRule="auto"/>
                    <w:rPr>
                      <w:rFonts w:ascii="Arial" w:hAnsi="Arial" w:cs="Arial"/>
                    </w:rPr>
                  </w:pPr>
                  <w:r>
                    <w:rPr>
                      <w:rFonts w:ascii="Arial" w:hAnsi="Arial" w:cs="Arial"/>
                    </w:rPr>
                    <w:t>Vice-Chair</w:t>
                  </w:r>
                </w:p>
              </w:tc>
              <w:tc>
                <w:tcPr>
                  <w:tcW w:w="19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F5E83" w:rsidRPr="008D59C3" w:rsidRDefault="00EF5E83" w:rsidP="004224A6">
                  <w:pPr>
                    <w:spacing w:after="0" w:line="240" w:lineRule="auto"/>
                    <w:rPr>
                      <w:rFonts w:ascii="Arial" w:hAnsi="Arial" w:cs="Arial"/>
                    </w:rPr>
                  </w:pPr>
                </w:p>
              </w:tc>
              <w:tc>
                <w:tcPr>
                  <w:tcW w:w="22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F5E83" w:rsidRPr="008D59C3" w:rsidRDefault="00EF5E83" w:rsidP="008D59C3">
                  <w:pPr>
                    <w:spacing w:after="0" w:line="240" w:lineRule="auto"/>
                    <w:rPr>
                      <w:rFonts w:ascii="Arial" w:hAnsi="Arial" w:cs="Arial"/>
                    </w:rPr>
                  </w:pPr>
                </w:p>
              </w:tc>
              <w:tc>
                <w:tcPr>
                  <w:tcW w:w="16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F5E83" w:rsidRPr="008D59C3" w:rsidRDefault="004224A6" w:rsidP="008D59C3">
                  <w:pPr>
                    <w:spacing w:after="0" w:line="240" w:lineRule="auto"/>
                    <w:rPr>
                      <w:rFonts w:ascii="Arial" w:hAnsi="Arial" w:cs="Arial"/>
                    </w:rPr>
                  </w:pPr>
                  <w:r>
                    <w:rPr>
                      <w:rFonts w:ascii="Arial" w:hAnsi="Arial" w:cs="Arial"/>
                    </w:rPr>
                    <w:t>Partner a teacher in school</w:t>
                  </w:r>
                </w:p>
              </w:tc>
            </w:tr>
            <w:tr w:rsidR="00981D9D" w:rsidTr="00AD550C">
              <w:trPr>
                <w:trHeight w:val="727"/>
              </w:trPr>
              <w:tc>
                <w:tcPr>
                  <w:tcW w:w="2480" w:type="dxa"/>
                  <w:tcBorders>
                    <w:top w:val="single" w:sz="7" w:space="0" w:color="000000"/>
                    <w:left w:val="single" w:sz="7" w:space="0" w:color="000000"/>
                    <w:bottom w:val="single" w:sz="7" w:space="0" w:color="000000"/>
                    <w:right w:val="nil"/>
                  </w:tcBorders>
                  <w:tcMar>
                    <w:top w:w="39" w:type="dxa"/>
                    <w:left w:w="99" w:type="dxa"/>
                    <w:bottom w:w="39" w:type="dxa"/>
                    <w:right w:w="39" w:type="dxa"/>
                  </w:tcMar>
                  <w:vAlign w:val="center"/>
                </w:tcPr>
                <w:p w:rsidR="00981D9D" w:rsidRDefault="001659F2">
                  <w:pPr>
                    <w:spacing w:after="0" w:line="240" w:lineRule="auto"/>
                    <w:rPr>
                      <w:rFonts w:ascii="Arial" w:eastAsia="Arial" w:hAnsi="Arial"/>
                      <w:color w:val="000000"/>
                      <w:sz w:val="24"/>
                    </w:rPr>
                  </w:pPr>
                  <w:r>
                    <w:rPr>
                      <w:rFonts w:ascii="Arial" w:eastAsia="Arial" w:hAnsi="Arial"/>
                      <w:color w:val="000000"/>
                      <w:sz w:val="24"/>
                    </w:rPr>
                    <w:t>Mrs Alison Gascoyne 5/7/2017</w:t>
                  </w:r>
                </w:p>
              </w:tc>
              <w:tc>
                <w:tcPr>
                  <w:tcW w:w="1672" w:type="dxa"/>
                  <w:tcBorders>
                    <w:top w:val="single" w:sz="7" w:space="0" w:color="000000"/>
                    <w:left w:val="single" w:sz="7" w:space="0" w:color="000000"/>
                    <w:bottom w:val="single" w:sz="7" w:space="0" w:color="000000"/>
                    <w:right w:val="nil"/>
                  </w:tcBorders>
                  <w:tcMar>
                    <w:top w:w="39" w:type="dxa"/>
                    <w:left w:w="99" w:type="dxa"/>
                    <w:bottom w:w="39" w:type="dxa"/>
                    <w:right w:w="39" w:type="dxa"/>
                  </w:tcMar>
                  <w:vAlign w:val="center"/>
                </w:tcPr>
                <w:p w:rsidR="00981D9D" w:rsidRDefault="00611B48">
                  <w:pPr>
                    <w:spacing w:after="0" w:line="240" w:lineRule="auto"/>
                    <w:rPr>
                      <w:rFonts w:ascii="Arial" w:eastAsia="Arial" w:hAnsi="Arial"/>
                      <w:color w:val="000000"/>
                      <w:sz w:val="24"/>
                    </w:rPr>
                  </w:pPr>
                  <w:r>
                    <w:rPr>
                      <w:rFonts w:ascii="Arial" w:eastAsia="Arial" w:hAnsi="Arial"/>
                      <w:color w:val="000000"/>
                      <w:sz w:val="24"/>
                    </w:rPr>
                    <w:t>Co-opted Governor</w:t>
                  </w:r>
                </w:p>
              </w:tc>
              <w:tc>
                <w:tcPr>
                  <w:tcW w:w="1417" w:type="dxa"/>
                  <w:tcBorders>
                    <w:top w:val="single" w:sz="7" w:space="0" w:color="000000"/>
                    <w:left w:val="single" w:sz="7" w:space="0" w:color="000000"/>
                    <w:bottom w:val="single" w:sz="7" w:space="0" w:color="000000"/>
                    <w:right w:val="single" w:sz="7" w:space="0" w:color="000000"/>
                  </w:tcBorders>
                  <w:tcMar>
                    <w:top w:w="39" w:type="dxa"/>
                    <w:left w:w="99" w:type="dxa"/>
                    <w:bottom w:w="39" w:type="dxa"/>
                    <w:right w:w="39" w:type="dxa"/>
                  </w:tcMar>
                  <w:vAlign w:val="center"/>
                </w:tcPr>
                <w:p w:rsidR="00981D9D" w:rsidRDefault="00981D9D">
                  <w:pPr>
                    <w:rPr>
                      <w:rFonts w:ascii="Arial" w:hAnsi="Arial" w:cs="Arial"/>
                      <w:color w:val="000000"/>
                      <w:sz w:val="22"/>
                      <w:szCs w:val="22"/>
                    </w:rPr>
                  </w:pPr>
                  <w:r>
                    <w:rPr>
                      <w:rFonts w:ascii="Arial" w:hAnsi="Arial" w:cs="Arial"/>
                      <w:color w:val="000000"/>
                      <w:sz w:val="22"/>
                      <w:szCs w:val="22"/>
                    </w:rPr>
                    <w:t>Governing Body</w:t>
                  </w:r>
                </w:p>
              </w:tc>
              <w:tc>
                <w:tcPr>
                  <w:tcW w:w="1357" w:type="dxa"/>
                  <w:tcBorders>
                    <w:top w:val="single" w:sz="7" w:space="0" w:color="000000"/>
                    <w:left w:val="single" w:sz="7" w:space="0" w:color="000000"/>
                    <w:bottom w:val="single" w:sz="7" w:space="0" w:color="000000"/>
                    <w:right w:val="single" w:sz="7" w:space="0" w:color="000000"/>
                  </w:tcBorders>
                  <w:tcMar>
                    <w:top w:w="39" w:type="dxa"/>
                    <w:left w:w="99" w:type="dxa"/>
                    <w:bottom w:w="39" w:type="dxa"/>
                    <w:right w:w="39" w:type="dxa"/>
                  </w:tcMar>
                  <w:vAlign w:val="center"/>
                </w:tcPr>
                <w:p w:rsidR="00981D9D" w:rsidRDefault="00611B48">
                  <w:pPr>
                    <w:spacing w:after="0" w:line="240" w:lineRule="auto"/>
                    <w:rPr>
                      <w:rFonts w:ascii="Arial" w:eastAsia="Arial" w:hAnsi="Arial"/>
                      <w:color w:val="000000"/>
                      <w:sz w:val="22"/>
                    </w:rPr>
                  </w:pPr>
                  <w:r>
                    <w:rPr>
                      <w:rFonts w:ascii="Arial" w:eastAsia="Arial" w:hAnsi="Arial"/>
                      <w:color w:val="000000"/>
                      <w:sz w:val="22"/>
                    </w:rPr>
                    <w:t>17/5/2021</w:t>
                  </w:r>
                </w:p>
              </w:tc>
              <w:tc>
                <w:tcPr>
                  <w:tcW w:w="15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81D9D" w:rsidRPr="002867C1" w:rsidRDefault="00981D9D">
                  <w:pPr>
                    <w:rPr>
                      <w:rFonts w:ascii="Arial" w:hAnsi="Arial" w:cs="Arial"/>
                    </w:rPr>
                  </w:pPr>
                  <w:r>
                    <w:rPr>
                      <w:rFonts w:ascii="Arial" w:hAnsi="Arial" w:cs="Arial"/>
                    </w:rPr>
                    <w:t>See Committee structure</w:t>
                  </w:r>
                </w:p>
              </w:tc>
              <w:tc>
                <w:tcPr>
                  <w:tcW w:w="1868" w:type="dxa"/>
                  <w:tcBorders>
                    <w:top w:val="single" w:sz="7" w:space="0" w:color="000000"/>
                    <w:left w:val="nil"/>
                    <w:bottom w:val="single" w:sz="7" w:space="0" w:color="000000"/>
                    <w:right w:val="single" w:sz="7" w:space="0" w:color="000000"/>
                  </w:tcBorders>
                  <w:tcMar>
                    <w:top w:w="0" w:type="dxa"/>
                    <w:left w:w="0" w:type="dxa"/>
                    <w:bottom w:w="0" w:type="dxa"/>
                    <w:right w:w="0" w:type="dxa"/>
                  </w:tcMar>
                  <w:vAlign w:val="center"/>
                </w:tcPr>
                <w:p w:rsidR="00981D9D" w:rsidRPr="008D59C3" w:rsidRDefault="00611B48" w:rsidP="008D59C3">
                  <w:pPr>
                    <w:spacing w:after="0" w:line="240" w:lineRule="auto"/>
                    <w:rPr>
                      <w:rFonts w:ascii="Arial" w:hAnsi="Arial" w:cs="Arial"/>
                    </w:rPr>
                  </w:pPr>
                  <w:r>
                    <w:rPr>
                      <w:rFonts w:ascii="Arial" w:hAnsi="Arial" w:cs="Arial"/>
                    </w:rPr>
                    <w:t xml:space="preserve">Deputy </w:t>
                  </w:r>
                  <w:proofErr w:type="spellStart"/>
                  <w:r w:rsidR="00981D9D">
                    <w:rPr>
                      <w:rFonts w:ascii="Arial" w:hAnsi="Arial" w:cs="Arial"/>
                    </w:rPr>
                    <w:t>Headteacher</w:t>
                  </w:r>
                  <w:proofErr w:type="spellEnd"/>
                </w:p>
              </w:tc>
              <w:tc>
                <w:tcPr>
                  <w:tcW w:w="19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81D9D" w:rsidRDefault="00981D9D" w:rsidP="008D59C3">
                  <w:pPr>
                    <w:spacing w:after="0" w:line="240" w:lineRule="auto"/>
                    <w:rPr>
                      <w:rFonts w:ascii="Arial" w:hAnsi="Arial" w:cs="Arial"/>
                    </w:rPr>
                  </w:pPr>
                </w:p>
              </w:tc>
              <w:tc>
                <w:tcPr>
                  <w:tcW w:w="22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81D9D" w:rsidRPr="008D59C3" w:rsidRDefault="00981D9D" w:rsidP="008D59C3">
                  <w:pPr>
                    <w:spacing w:after="0" w:line="240" w:lineRule="auto"/>
                    <w:rPr>
                      <w:rFonts w:ascii="Arial" w:hAnsi="Arial" w:cs="Arial"/>
                    </w:rPr>
                  </w:pPr>
                </w:p>
              </w:tc>
              <w:tc>
                <w:tcPr>
                  <w:tcW w:w="16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981D9D" w:rsidRPr="008D59C3" w:rsidRDefault="00981D9D" w:rsidP="008D59C3">
                  <w:pPr>
                    <w:spacing w:after="0" w:line="240" w:lineRule="auto"/>
                    <w:rPr>
                      <w:rFonts w:ascii="Arial" w:hAnsi="Arial" w:cs="Arial"/>
                    </w:rPr>
                  </w:pPr>
                </w:p>
              </w:tc>
            </w:tr>
            <w:tr w:rsidR="00EF5E83" w:rsidTr="00AD550C">
              <w:trPr>
                <w:trHeight w:val="727"/>
              </w:trPr>
              <w:tc>
                <w:tcPr>
                  <w:tcW w:w="2480" w:type="dxa"/>
                  <w:tcBorders>
                    <w:top w:val="single" w:sz="7" w:space="0" w:color="000000"/>
                    <w:left w:val="single" w:sz="7" w:space="0" w:color="000000"/>
                    <w:bottom w:val="single" w:sz="7" w:space="0" w:color="000000"/>
                    <w:right w:val="nil"/>
                  </w:tcBorders>
                  <w:tcMar>
                    <w:top w:w="39" w:type="dxa"/>
                    <w:left w:w="99" w:type="dxa"/>
                    <w:bottom w:w="39" w:type="dxa"/>
                    <w:right w:w="39" w:type="dxa"/>
                  </w:tcMar>
                  <w:vAlign w:val="center"/>
                </w:tcPr>
                <w:p w:rsidR="00EF5E83" w:rsidRDefault="00EF5E83">
                  <w:pPr>
                    <w:spacing w:after="0" w:line="240" w:lineRule="auto"/>
                  </w:pPr>
                  <w:r>
                    <w:rPr>
                      <w:rFonts w:ascii="Arial" w:eastAsia="Arial" w:hAnsi="Arial"/>
                      <w:color w:val="000000"/>
                      <w:sz w:val="24"/>
                    </w:rPr>
                    <w:lastRenderedPageBreak/>
                    <w:t>Mrs Julie Roy</w:t>
                  </w:r>
                  <w:r w:rsidR="00611B48">
                    <w:rPr>
                      <w:rFonts w:ascii="Arial" w:eastAsia="Arial" w:hAnsi="Arial"/>
                      <w:color w:val="000000"/>
                      <w:sz w:val="24"/>
                    </w:rPr>
                    <w:t xml:space="preserve">  - 12/10/2017</w:t>
                  </w:r>
                </w:p>
              </w:tc>
              <w:tc>
                <w:tcPr>
                  <w:tcW w:w="1672" w:type="dxa"/>
                  <w:tcBorders>
                    <w:top w:val="single" w:sz="7" w:space="0" w:color="000000"/>
                    <w:left w:val="single" w:sz="7" w:space="0" w:color="000000"/>
                    <w:bottom w:val="single" w:sz="7" w:space="0" w:color="000000"/>
                    <w:right w:val="nil"/>
                  </w:tcBorders>
                  <w:tcMar>
                    <w:top w:w="39" w:type="dxa"/>
                    <w:left w:w="99" w:type="dxa"/>
                    <w:bottom w:w="39" w:type="dxa"/>
                    <w:right w:w="39" w:type="dxa"/>
                  </w:tcMar>
                  <w:vAlign w:val="center"/>
                </w:tcPr>
                <w:p w:rsidR="00EF5E83" w:rsidRDefault="00EF5E83">
                  <w:pPr>
                    <w:spacing w:after="0" w:line="240" w:lineRule="auto"/>
                  </w:pPr>
                  <w:r>
                    <w:rPr>
                      <w:rFonts w:ascii="Arial" w:eastAsia="Arial" w:hAnsi="Arial"/>
                      <w:color w:val="000000"/>
                      <w:sz w:val="24"/>
                    </w:rPr>
                    <w:t>Co-opted Governor</w:t>
                  </w:r>
                </w:p>
              </w:tc>
              <w:tc>
                <w:tcPr>
                  <w:tcW w:w="1417" w:type="dxa"/>
                  <w:tcBorders>
                    <w:top w:val="single" w:sz="7" w:space="0" w:color="000000"/>
                    <w:left w:val="single" w:sz="7" w:space="0" w:color="000000"/>
                    <w:bottom w:val="single" w:sz="7" w:space="0" w:color="000000"/>
                    <w:right w:val="single" w:sz="7" w:space="0" w:color="000000"/>
                  </w:tcBorders>
                  <w:tcMar>
                    <w:top w:w="39" w:type="dxa"/>
                    <w:left w:w="99" w:type="dxa"/>
                    <w:bottom w:w="39" w:type="dxa"/>
                    <w:right w:w="39" w:type="dxa"/>
                  </w:tcMar>
                  <w:vAlign w:val="center"/>
                </w:tcPr>
                <w:p w:rsidR="00EF5E83" w:rsidRDefault="00EF5E83">
                  <w:pPr>
                    <w:rPr>
                      <w:rFonts w:ascii="Arial" w:hAnsi="Arial" w:cs="Arial"/>
                      <w:color w:val="000000"/>
                      <w:sz w:val="22"/>
                      <w:szCs w:val="22"/>
                    </w:rPr>
                  </w:pPr>
                  <w:r>
                    <w:rPr>
                      <w:rFonts w:ascii="Arial" w:hAnsi="Arial" w:cs="Arial"/>
                      <w:color w:val="000000"/>
                      <w:sz w:val="22"/>
                      <w:szCs w:val="22"/>
                    </w:rPr>
                    <w:t>Governing Body</w:t>
                  </w:r>
                </w:p>
              </w:tc>
              <w:tc>
                <w:tcPr>
                  <w:tcW w:w="1357" w:type="dxa"/>
                  <w:tcBorders>
                    <w:top w:val="single" w:sz="7" w:space="0" w:color="000000"/>
                    <w:left w:val="single" w:sz="7" w:space="0" w:color="000000"/>
                    <w:bottom w:val="single" w:sz="7" w:space="0" w:color="000000"/>
                    <w:right w:val="single" w:sz="7" w:space="0" w:color="000000"/>
                  </w:tcBorders>
                  <w:tcMar>
                    <w:top w:w="39" w:type="dxa"/>
                    <w:left w:w="99" w:type="dxa"/>
                    <w:bottom w:w="39" w:type="dxa"/>
                    <w:right w:w="39" w:type="dxa"/>
                  </w:tcMar>
                  <w:vAlign w:val="center"/>
                </w:tcPr>
                <w:p w:rsidR="00EF5E83" w:rsidRDefault="00611B48">
                  <w:pPr>
                    <w:spacing w:after="0" w:line="240" w:lineRule="auto"/>
                  </w:pPr>
                  <w:r>
                    <w:rPr>
                      <w:rFonts w:ascii="Arial" w:eastAsia="Arial" w:hAnsi="Arial"/>
                      <w:color w:val="000000"/>
                      <w:sz w:val="22"/>
                    </w:rPr>
                    <w:t>11/10/2021</w:t>
                  </w:r>
                </w:p>
              </w:tc>
              <w:tc>
                <w:tcPr>
                  <w:tcW w:w="15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F5E83" w:rsidRDefault="00EF5E83">
                  <w:r w:rsidRPr="002867C1">
                    <w:rPr>
                      <w:rFonts w:ascii="Arial" w:hAnsi="Arial" w:cs="Arial"/>
                    </w:rPr>
                    <w:t>See Committee structure</w:t>
                  </w:r>
                </w:p>
              </w:tc>
              <w:tc>
                <w:tcPr>
                  <w:tcW w:w="1868" w:type="dxa"/>
                  <w:tcBorders>
                    <w:top w:val="single" w:sz="7" w:space="0" w:color="000000"/>
                    <w:left w:val="nil"/>
                    <w:bottom w:val="single" w:sz="7" w:space="0" w:color="000000"/>
                    <w:right w:val="single" w:sz="7" w:space="0" w:color="000000"/>
                  </w:tcBorders>
                  <w:tcMar>
                    <w:top w:w="0" w:type="dxa"/>
                    <w:left w:w="0" w:type="dxa"/>
                    <w:bottom w:w="0" w:type="dxa"/>
                    <w:right w:w="0" w:type="dxa"/>
                  </w:tcMar>
                  <w:vAlign w:val="center"/>
                </w:tcPr>
                <w:p w:rsidR="00EF5E83" w:rsidRPr="008D59C3" w:rsidRDefault="00EF5E83" w:rsidP="008D59C3">
                  <w:pPr>
                    <w:spacing w:after="0" w:line="240" w:lineRule="auto"/>
                    <w:rPr>
                      <w:rFonts w:ascii="Arial" w:hAnsi="Arial" w:cs="Arial"/>
                    </w:rPr>
                  </w:pPr>
                </w:p>
              </w:tc>
              <w:tc>
                <w:tcPr>
                  <w:tcW w:w="19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F5E83" w:rsidRPr="008D59C3" w:rsidRDefault="00EF5E83" w:rsidP="008D59C3">
                  <w:pPr>
                    <w:spacing w:after="0" w:line="240" w:lineRule="auto"/>
                    <w:rPr>
                      <w:rFonts w:ascii="Arial" w:hAnsi="Arial" w:cs="Arial"/>
                    </w:rPr>
                  </w:pPr>
                  <w:r>
                    <w:rPr>
                      <w:rFonts w:ascii="Arial" w:hAnsi="Arial" w:cs="Arial"/>
                    </w:rPr>
                    <w:t>staff</w:t>
                  </w:r>
                </w:p>
                <w:p w:rsidR="00EF5E83" w:rsidRPr="008D59C3" w:rsidRDefault="00EF5E83" w:rsidP="008D59C3">
                  <w:pPr>
                    <w:spacing w:after="0" w:line="240" w:lineRule="auto"/>
                    <w:rPr>
                      <w:rFonts w:ascii="Arial" w:hAnsi="Arial" w:cs="Arial"/>
                    </w:rPr>
                  </w:pPr>
                </w:p>
              </w:tc>
              <w:tc>
                <w:tcPr>
                  <w:tcW w:w="227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F5E83" w:rsidRPr="008D59C3" w:rsidRDefault="00EF5E83" w:rsidP="008D59C3">
                  <w:pPr>
                    <w:spacing w:after="0" w:line="240" w:lineRule="auto"/>
                    <w:rPr>
                      <w:rFonts w:ascii="Arial" w:hAnsi="Arial" w:cs="Arial"/>
                    </w:rPr>
                  </w:pPr>
                </w:p>
              </w:tc>
              <w:tc>
                <w:tcPr>
                  <w:tcW w:w="16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EF5E83" w:rsidRPr="008D59C3" w:rsidRDefault="00EF5E83" w:rsidP="008D59C3">
                  <w:pPr>
                    <w:spacing w:after="0" w:line="240" w:lineRule="auto"/>
                    <w:rPr>
                      <w:rFonts w:ascii="Arial" w:hAnsi="Arial" w:cs="Arial"/>
                    </w:rPr>
                  </w:pPr>
                </w:p>
              </w:tc>
            </w:tr>
            <w:tr w:rsidR="00EF5E83" w:rsidTr="00AD550C">
              <w:trPr>
                <w:trHeight w:val="727"/>
              </w:trPr>
              <w:tc>
                <w:tcPr>
                  <w:tcW w:w="2480" w:type="dxa"/>
                  <w:tcBorders>
                    <w:top w:val="single" w:sz="7" w:space="0" w:color="000000"/>
                    <w:left w:val="single" w:sz="7" w:space="0" w:color="000000"/>
                    <w:bottom w:val="single" w:sz="4" w:space="0" w:color="auto"/>
                    <w:right w:val="nil"/>
                  </w:tcBorders>
                  <w:tcMar>
                    <w:top w:w="39" w:type="dxa"/>
                    <w:left w:w="99" w:type="dxa"/>
                    <w:bottom w:w="39" w:type="dxa"/>
                    <w:right w:w="39" w:type="dxa"/>
                  </w:tcMar>
                  <w:vAlign w:val="center"/>
                </w:tcPr>
                <w:p w:rsidR="00EF5E83" w:rsidRDefault="00611B48" w:rsidP="00611B48">
                  <w:pPr>
                    <w:spacing w:after="0" w:line="240" w:lineRule="auto"/>
                  </w:pPr>
                  <w:r>
                    <w:rPr>
                      <w:rFonts w:ascii="Arial" w:eastAsia="Arial" w:hAnsi="Arial"/>
                      <w:color w:val="000000"/>
                      <w:sz w:val="24"/>
                    </w:rPr>
                    <w:t>Mr Ashley Duncan  - 12/10/2017</w:t>
                  </w:r>
                </w:p>
              </w:tc>
              <w:tc>
                <w:tcPr>
                  <w:tcW w:w="1672" w:type="dxa"/>
                  <w:tcBorders>
                    <w:top w:val="single" w:sz="7" w:space="0" w:color="000000"/>
                    <w:left w:val="single" w:sz="7" w:space="0" w:color="000000"/>
                    <w:bottom w:val="single" w:sz="4" w:space="0" w:color="auto"/>
                    <w:right w:val="nil"/>
                  </w:tcBorders>
                  <w:tcMar>
                    <w:top w:w="39" w:type="dxa"/>
                    <w:left w:w="99" w:type="dxa"/>
                    <w:bottom w:w="39" w:type="dxa"/>
                    <w:right w:w="39" w:type="dxa"/>
                  </w:tcMar>
                  <w:vAlign w:val="center"/>
                </w:tcPr>
                <w:p w:rsidR="00EF5E83" w:rsidRDefault="00EF5E83">
                  <w:pPr>
                    <w:spacing w:after="0" w:line="240" w:lineRule="auto"/>
                  </w:pPr>
                  <w:r>
                    <w:rPr>
                      <w:rFonts w:ascii="Arial" w:eastAsia="Arial" w:hAnsi="Arial"/>
                      <w:color w:val="000000"/>
                      <w:sz w:val="24"/>
                    </w:rPr>
                    <w:t>Co-opted Governor</w:t>
                  </w:r>
                </w:p>
              </w:tc>
              <w:tc>
                <w:tcPr>
                  <w:tcW w:w="1417" w:type="dxa"/>
                  <w:tcBorders>
                    <w:top w:val="single" w:sz="7" w:space="0" w:color="000000"/>
                    <w:left w:val="single" w:sz="7" w:space="0" w:color="000000"/>
                    <w:bottom w:val="single" w:sz="4" w:space="0" w:color="auto"/>
                    <w:right w:val="single" w:sz="7" w:space="0" w:color="000000"/>
                  </w:tcBorders>
                  <w:tcMar>
                    <w:top w:w="39" w:type="dxa"/>
                    <w:left w:w="99" w:type="dxa"/>
                    <w:bottom w:w="39" w:type="dxa"/>
                    <w:right w:w="39" w:type="dxa"/>
                  </w:tcMar>
                  <w:vAlign w:val="center"/>
                </w:tcPr>
                <w:p w:rsidR="00EF5E83" w:rsidRDefault="00EF5E83">
                  <w:pPr>
                    <w:rPr>
                      <w:rFonts w:ascii="Arial" w:hAnsi="Arial" w:cs="Arial"/>
                      <w:color w:val="000000"/>
                      <w:sz w:val="22"/>
                      <w:szCs w:val="22"/>
                    </w:rPr>
                  </w:pPr>
                  <w:r>
                    <w:rPr>
                      <w:rFonts w:ascii="Arial" w:hAnsi="Arial" w:cs="Arial"/>
                      <w:color w:val="000000"/>
                      <w:sz w:val="22"/>
                      <w:szCs w:val="22"/>
                    </w:rPr>
                    <w:t>Governing Body</w:t>
                  </w:r>
                </w:p>
              </w:tc>
              <w:tc>
                <w:tcPr>
                  <w:tcW w:w="1357" w:type="dxa"/>
                  <w:tcBorders>
                    <w:top w:val="single" w:sz="7" w:space="0" w:color="000000"/>
                    <w:left w:val="single" w:sz="7" w:space="0" w:color="000000"/>
                    <w:bottom w:val="single" w:sz="4" w:space="0" w:color="auto"/>
                    <w:right w:val="single" w:sz="7" w:space="0" w:color="000000"/>
                  </w:tcBorders>
                  <w:tcMar>
                    <w:top w:w="39" w:type="dxa"/>
                    <w:left w:w="99" w:type="dxa"/>
                    <w:bottom w:w="39" w:type="dxa"/>
                    <w:right w:w="39" w:type="dxa"/>
                  </w:tcMar>
                  <w:vAlign w:val="center"/>
                </w:tcPr>
                <w:p w:rsidR="00EF5E83" w:rsidRDefault="00611B48">
                  <w:pPr>
                    <w:spacing w:after="0" w:line="240" w:lineRule="auto"/>
                  </w:pPr>
                  <w:r>
                    <w:rPr>
                      <w:rFonts w:ascii="Arial" w:eastAsia="Arial" w:hAnsi="Arial"/>
                      <w:color w:val="000000"/>
                      <w:sz w:val="22"/>
                    </w:rPr>
                    <w:t>11/10/2021</w:t>
                  </w:r>
                </w:p>
              </w:tc>
              <w:tc>
                <w:tcPr>
                  <w:tcW w:w="1500" w:type="dxa"/>
                  <w:tcBorders>
                    <w:top w:val="single" w:sz="7" w:space="0" w:color="000000"/>
                    <w:left w:val="single" w:sz="7" w:space="0" w:color="000000"/>
                    <w:bottom w:val="single" w:sz="4" w:space="0" w:color="auto"/>
                    <w:right w:val="single" w:sz="7" w:space="0" w:color="000000"/>
                  </w:tcBorders>
                  <w:tcMar>
                    <w:top w:w="39" w:type="dxa"/>
                    <w:left w:w="39" w:type="dxa"/>
                    <w:bottom w:w="39" w:type="dxa"/>
                    <w:right w:w="39" w:type="dxa"/>
                  </w:tcMar>
                </w:tcPr>
                <w:p w:rsidR="00EF5E83" w:rsidRDefault="00EF5E83">
                  <w:r w:rsidRPr="002867C1">
                    <w:rPr>
                      <w:rFonts w:ascii="Arial" w:hAnsi="Arial" w:cs="Arial"/>
                    </w:rPr>
                    <w:t>See Committee structure</w:t>
                  </w:r>
                </w:p>
              </w:tc>
              <w:tc>
                <w:tcPr>
                  <w:tcW w:w="1868" w:type="dxa"/>
                  <w:tcBorders>
                    <w:top w:val="single" w:sz="7" w:space="0" w:color="000000"/>
                    <w:left w:val="nil"/>
                    <w:bottom w:val="single" w:sz="4" w:space="0" w:color="auto"/>
                    <w:right w:val="single" w:sz="7" w:space="0" w:color="000000"/>
                  </w:tcBorders>
                  <w:tcMar>
                    <w:top w:w="0" w:type="dxa"/>
                    <w:left w:w="0" w:type="dxa"/>
                    <w:bottom w:w="0" w:type="dxa"/>
                    <w:right w:w="0" w:type="dxa"/>
                  </w:tcMar>
                  <w:vAlign w:val="center"/>
                </w:tcPr>
                <w:tbl>
                  <w:tblPr>
                    <w:tblW w:w="0" w:type="auto"/>
                    <w:tblCellMar>
                      <w:left w:w="0" w:type="dxa"/>
                      <w:right w:w="0" w:type="dxa"/>
                    </w:tblCellMar>
                    <w:tblLook w:val="0000" w:firstRow="0" w:lastRow="0" w:firstColumn="0" w:lastColumn="0" w:noHBand="0" w:noVBand="0"/>
                  </w:tblPr>
                  <w:tblGrid>
                    <w:gridCol w:w="1674"/>
                    <w:gridCol w:w="146"/>
                  </w:tblGrid>
                  <w:tr w:rsidR="00EF5E83" w:rsidRPr="008D59C3" w:rsidTr="008D59C3">
                    <w:tc>
                      <w:tcPr>
                        <w:tcW w:w="1702" w:type="dxa"/>
                        <w:tcBorders>
                          <w:top w:val="nil"/>
                        </w:tcBorders>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674"/>
                        </w:tblGrid>
                        <w:tr w:rsidR="00EF5E83" w:rsidRPr="008D59C3">
                          <w:trPr>
                            <w:trHeight w:val="262"/>
                          </w:trPr>
                          <w:tc>
                            <w:tcPr>
                              <w:tcW w:w="1717" w:type="dxa"/>
                              <w:tcBorders>
                                <w:top w:val="nil"/>
                                <w:left w:val="nil"/>
                                <w:bottom w:val="nil"/>
                                <w:right w:val="nil"/>
                              </w:tcBorders>
                              <w:shd w:val="clear" w:color="auto" w:fill="F5F5F5"/>
                              <w:tcMar>
                                <w:top w:w="39" w:type="dxa"/>
                                <w:left w:w="99" w:type="dxa"/>
                                <w:bottom w:w="39" w:type="dxa"/>
                                <w:right w:w="39" w:type="dxa"/>
                              </w:tcMar>
                              <w:vAlign w:val="center"/>
                            </w:tcPr>
                            <w:tbl>
                              <w:tblPr>
                                <w:tblW w:w="0" w:type="auto"/>
                                <w:tblCellMar>
                                  <w:left w:w="0" w:type="dxa"/>
                                  <w:right w:w="0" w:type="dxa"/>
                                </w:tblCellMar>
                                <w:tblLook w:val="0000" w:firstRow="0" w:lastRow="0" w:firstColumn="0" w:lastColumn="0" w:noHBand="0" w:noVBand="0"/>
                              </w:tblPr>
                              <w:tblGrid>
                                <w:gridCol w:w="1536"/>
                              </w:tblGrid>
                              <w:tr w:rsidR="00EF5E83" w:rsidRPr="008D59C3">
                                <w:trPr>
                                  <w:trHeight w:hRule="exact" w:val="260"/>
                                </w:trPr>
                                <w:tc>
                                  <w:tcPr>
                                    <w:tcW w:w="1577" w:type="dxa"/>
                                    <w:tcBorders>
                                      <w:top w:val="nil"/>
                                    </w:tcBorders>
                                    <w:shd w:val="clear" w:color="auto" w:fill="F5F5F5"/>
                                    <w:tcMar>
                                      <w:top w:w="0" w:type="dxa"/>
                                      <w:left w:w="0" w:type="dxa"/>
                                      <w:bottom w:w="0" w:type="dxa"/>
                                      <w:right w:w="0" w:type="dxa"/>
                                    </w:tcMar>
                                    <w:vAlign w:val="center"/>
                                  </w:tcPr>
                                  <w:p w:rsidR="00EF5E83" w:rsidRPr="008D59C3" w:rsidRDefault="00EF5E83" w:rsidP="008D59C3">
                                    <w:pPr>
                                      <w:spacing w:after="0" w:line="240" w:lineRule="auto"/>
                                      <w:rPr>
                                        <w:rFonts w:ascii="Arial" w:hAnsi="Arial" w:cs="Arial"/>
                                      </w:rPr>
                                    </w:pPr>
                                  </w:p>
                                </w:tc>
                              </w:tr>
                            </w:tbl>
                            <w:p w:rsidR="00EF5E83" w:rsidRPr="008D59C3" w:rsidRDefault="00EF5E83" w:rsidP="008D59C3">
                              <w:pPr>
                                <w:spacing w:after="0" w:line="240" w:lineRule="auto"/>
                                <w:rPr>
                                  <w:rFonts w:ascii="Arial" w:hAnsi="Arial" w:cs="Arial"/>
                                </w:rPr>
                              </w:pPr>
                            </w:p>
                          </w:tc>
                        </w:tr>
                      </w:tbl>
                      <w:p w:rsidR="00EF5E83" w:rsidRPr="008D59C3" w:rsidRDefault="00EF5E83" w:rsidP="008D59C3">
                        <w:pPr>
                          <w:spacing w:after="0" w:line="240" w:lineRule="auto"/>
                          <w:rPr>
                            <w:rFonts w:ascii="Arial" w:hAnsi="Arial" w:cs="Arial"/>
                          </w:rPr>
                        </w:pPr>
                      </w:p>
                    </w:tc>
                    <w:tc>
                      <w:tcPr>
                        <w:tcW w:w="149" w:type="dxa"/>
                        <w:tcBorders>
                          <w:top w:val="nil"/>
                          <w:right w:val="nil"/>
                        </w:tcBorders>
                      </w:tcPr>
                      <w:p w:rsidR="00EF5E83" w:rsidRPr="008D59C3" w:rsidRDefault="00EF5E83" w:rsidP="008D59C3">
                        <w:pPr>
                          <w:pStyle w:val="EmptyCellLayoutStyle"/>
                          <w:spacing w:after="0" w:line="240" w:lineRule="auto"/>
                          <w:rPr>
                            <w:rFonts w:ascii="Arial" w:hAnsi="Arial" w:cs="Arial"/>
                          </w:rPr>
                        </w:pPr>
                      </w:p>
                    </w:tc>
                  </w:tr>
                </w:tbl>
                <w:p w:rsidR="00EF5E83" w:rsidRPr="008D59C3" w:rsidRDefault="00EF5E83" w:rsidP="008D59C3">
                  <w:pPr>
                    <w:spacing w:after="0" w:line="240" w:lineRule="auto"/>
                    <w:rPr>
                      <w:rFonts w:ascii="Arial" w:hAnsi="Arial" w:cs="Arial"/>
                    </w:rPr>
                  </w:pPr>
                </w:p>
              </w:tc>
              <w:tc>
                <w:tcPr>
                  <w:tcW w:w="1942" w:type="dxa"/>
                  <w:tcBorders>
                    <w:top w:val="single" w:sz="7" w:space="0" w:color="000000"/>
                    <w:left w:val="single" w:sz="7" w:space="0" w:color="000000"/>
                    <w:bottom w:val="single" w:sz="4" w:space="0" w:color="auto"/>
                    <w:right w:val="single" w:sz="7" w:space="0" w:color="000000"/>
                  </w:tcBorders>
                  <w:tcMar>
                    <w:top w:w="39" w:type="dxa"/>
                    <w:left w:w="39" w:type="dxa"/>
                    <w:bottom w:w="39" w:type="dxa"/>
                    <w:right w:w="39" w:type="dxa"/>
                  </w:tcMar>
                  <w:vAlign w:val="center"/>
                </w:tcPr>
                <w:p w:rsidR="00EF5E83" w:rsidRPr="008D59C3" w:rsidRDefault="00EF5E83" w:rsidP="008D59C3">
                  <w:pPr>
                    <w:spacing w:after="0" w:line="240" w:lineRule="auto"/>
                    <w:rPr>
                      <w:rFonts w:ascii="Arial" w:hAnsi="Arial" w:cs="Arial"/>
                    </w:rPr>
                  </w:pPr>
                </w:p>
                <w:p w:rsidR="00EF5E83" w:rsidRPr="008D59C3" w:rsidRDefault="00EF5E83" w:rsidP="008D59C3">
                  <w:pPr>
                    <w:spacing w:after="0" w:line="240" w:lineRule="auto"/>
                    <w:rPr>
                      <w:rFonts w:ascii="Arial" w:hAnsi="Arial" w:cs="Arial"/>
                    </w:rPr>
                  </w:pPr>
                </w:p>
              </w:tc>
              <w:tc>
                <w:tcPr>
                  <w:tcW w:w="2272" w:type="dxa"/>
                  <w:tcBorders>
                    <w:top w:val="single" w:sz="7" w:space="0" w:color="000000"/>
                    <w:left w:val="single" w:sz="7" w:space="0" w:color="000000"/>
                    <w:bottom w:val="single" w:sz="4" w:space="0" w:color="auto"/>
                    <w:right w:val="single" w:sz="7" w:space="0" w:color="000000"/>
                  </w:tcBorders>
                  <w:tcMar>
                    <w:top w:w="39" w:type="dxa"/>
                    <w:left w:w="39" w:type="dxa"/>
                    <w:bottom w:w="39" w:type="dxa"/>
                    <w:right w:w="39" w:type="dxa"/>
                  </w:tcMar>
                  <w:vAlign w:val="center"/>
                </w:tcPr>
                <w:p w:rsidR="00EF5E83" w:rsidRPr="008D59C3" w:rsidRDefault="00EF5E83" w:rsidP="008D59C3">
                  <w:pPr>
                    <w:spacing w:after="0" w:line="240" w:lineRule="auto"/>
                    <w:rPr>
                      <w:rFonts w:ascii="Arial" w:hAnsi="Arial" w:cs="Arial"/>
                    </w:rPr>
                  </w:pPr>
                </w:p>
              </w:tc>
              <w:tc>
                <w:tcPr>
                  <w:tcW w:w="1657" w:type="dxa"/>
                  <w:tcBorders>
                    <w:top w:val="single" w:sz="7" w:space="0" w:color="000000"/>
                    <w:left w:val="single" w:sz="7" w:space="0" w:color="000000"/>
                    <w:bottom w:val="single" w:sz="4" w:space="0" w:color="auto"/>
                    <w:right w:val="single" w:sz="7" w:space="0" w:color="000000"/>
                  </w:tcBorders>
                  <w:tcMar>
                    <w:top w:w="39" w:type="dxa"/>
                    <w:left w:w="39" w:type="dxa"/>
                    <w:bottom w:w="39" w:type="dxa"/>
                    <w:right w:w="39" w:type="dxa"/>
                  </w:tcMar>
                  <w:vAlign w:val="center"/>
                </w:tcPr>
                <w:p w:rsidR="00EF5E83" w:rsidRPr="008D59C3" w:rsidRDefault="00EF5E83" w:rsidP="008D59C3">
                  <w:pPr>
                    <w:spacing w:after="0" w:line="240" w:lineRule="auto"/>
                    <w:rPr>
                      <w:rFonts w:ascii="Arial" w:hAnsi="Arial" w:cs="Arial"/>
                    </w:rPr>
                  </w:pPr>
                </w:p>
              </w:tc>
            </w:tr>
            <w:tr w:rsidR="00EF5E83" w:rsidTr="00AD550C">
              <w:trPr>
                <w:trHeight w:val="727"/>
              </w:trPr>
              <w:tc>
                <w:tcPr>
                  <w:tcW w:w="2480" w:type="dxa"/>
                  <w:tcBorders>
                    <w:top w:val="single" w:sz="4" w:space="0" w:color="auto"/>
                    <w:left w:val="single" w:sz="4" w:space="0" w:color="auto"/>
                    <w:bottom w:val="single" w:sz="4" w:space="0" w:color="auto"/>
                    <w:right w:val="single" w:sz="4" w:space="0" w:color="auto"/>
                  </w:tcBorders>
                  <w:tcMar>
                    <w:top w:w="39" w:type="dxa"/>
                    <w:left w:w="99" w:type="dxa"/>
                    <w:bottom w:w="39" w:type="dxa"/>
                    <w:right w:w="39" w:type="dxa"/>
                  </w:tcMar>
                  <w:vAlign w:val="center"/>
                </w:tcPr>
                <w:p w:rsidR="00EF5E83" w:rsidRPr="00500463" w:rsidRDefault="004224A6" w:rsidP="004224A6">
                  <w:pPr>
                    <w:spacing w:after="0" w:line="240" w:lineRule="auto"/>
                    <w:rPr>
                      <w:rFonts w:ascii="Arial" w:hAnsi="Arial" w:cs="Arial"/>
                      <w:sz w:val="24"/>
                      <w:szCs w:val="24"/>
                    </w:rPr>
                  </w:pPr>
                  <w:r w:rsidRPr="00500463">
                    <w:rPr>
                      <w:rFonts w:ascii="Arial" w:hAnsi="Arial" w:cs="Arial"/>
                      <w:sz w:val="24"/>
                      <w:szCs w:val="24"/>
                    </w:rPr>
                    <w:t xml:space="preserve">Mrs </w:t>
                  </w:r>
                  <w:proofErr w:type="spellStart"/>
                  <w:r w:rsidRPr="00500463">
                    <w:rPr>
                      <w:rFonts w:ascii="Arial" w:hAnsi="Arial" w:cs="Arial"/>
                      <w:sz w:val="24"/>
                      <w:szCs w:val="24"/>
                    </w:rPr>
                    <w:t>Nichola</w:t>
                  </w:r>
                  <w:proofErr w:type="spellEnd"/>
                  <w:r w:rsidRPr="00500463">
                    <w:rPr>
                      <w:rFonts w:ascii="Arial" w:hAnsi="Arial" w:cs="Arial"/>
                      <w:sz w:val="24"/>
                      <w:szCs w:val="24"/>
                    </w:rPr>
                    <w:t xml:space="preserve"> </w:t>
                  </w:r>
                  <w:proofErr w:type="spellStart"/>
                  <w:r w:rsidRPr="00500463">
                    <w:rPr>
                      <w:rFonts w:ascii="Arial" w:hAnsi="Arial" w:cs="Arial"/>
                      <w:sz w:val="24"/>
                      <w:szCs w:val="24"/>
                    </w:rPr>
                    <w:t>Tonkinson</w:t>
                  </w:r>
                  <w:proofErr w:type="spellEnd"/>
                  <w:r w:rsidR="00665400">
                    <w:rPr>
                      <w:rFonts w:ascii="Arial" w:hAnsi="Arial" w:cs="Arial"/>
                      <w:sz w:val="24"/>
                      <w:szCs w:val="24"/>
                    </w:rPr>
                    <w:t xml:space="preserve"> – 16/5/</w:t>
                  </w:r>
                  <w:r w:rsidR="00500463">
                    <w:rPr>
                      <w:rFonts w:ascii="Arial" w:hAnsi="Arial" w:cs="Arial"/>
                      <w:sz w:val="24"/>
                      <w:szCs w:val="24"/>
                    </w:rPr>
                    <w:t>19</w:t>
                  </w:r>
                </w:p>
              </w:tc>
              <w:tc>
                <w:tcPr>
                  <w:tcW w:w="1672" w:type="dxa"/>
                  <w:tcBorders>
                    <w:top w:val="single" w:sz="4" w:space="0" w:color="auto"/>
                    <w:left w:val="single" w:sz="4" w:space="0" w:color="auto"/>
                    <w:bottom w:val="single" w:sz="4" w:space="0" w:color="auto"/>
                    <w:right w:val="single" w:sz="4" w:space="0" w:color="auto"/>
                  </w:tcBorders>
                  <w:tcMar>
                    <w:top w:w="39" w:type="dxa"/>
                    <w:left w:w="99" w:type="dxa"/>
                    <w:bottom w:w="39" w:type="dxa"/>
                    <w:right w:w="39" w:type="dxa"/>
                  </w:tcMar>
                  <w:vAlign w:val="center"/>
                </w:tcPr>
                <w:p w:rsidR="00EF5E83" w:rsidRDefault="00981D9D">
                  <w:pPr>
                    <w:spacing w:after="0" w:line="240" w:lineRule="auto"/>
                  </w:pPr>
                  <w:r>
                    <w:rPr>
                      <w:rFonts w:ascii="Arial" w:eastAsia="Arial" w:hAnsi="Arial"/>
                      <w:color w:val="000000"/>
                      <w:sz w:val="24"/>
                    </w:rPr>
                    <w:t>Co-opted Governor</w:t>
                  </w:r>
                </w:p>
              </w:tc>
              <w:tc>
                <w:tcPr>
                  <w:tcW w:w="1417" w:type="dxa"/>
                  <w:tcBorders>
                    <w:top w:val="single" w:sz="4" w:space="0" w:color="auto"/>
                    <w:left w:val="single" w:sz="4" w:space="0" w:color="auto"/>
                    <w:bottom w:val="single" w:sz="4" w:space="0" w:color="auto"/>
                    <w:right w:val="single" w:sz="4" w:space="0" w:color="auto"/>
                  </w:tcBorders>
                  <w:tcMar>
                    <w:top w:w="39" w:type="dxa"/>
                    <w:left w:w="99" w:type="dxa"/>
                    <w:bottom w:w="39" w:type="dxa"/>
                    <w:right w:w="39" w:type="dxa"/>
                  </w:tcMar>
                  <w:vAlign w:val="center"/>
                </w:tcPr>
                <w:p w:rsidR="00EF5E83" w:rsidRDefault="00EF5E83">
                  <w:pPr>
                    <w:rPr>
                      <w:rFonts w:ascii="Arial" w:hAnsi="Arial" w:cs="Arial"/>
                      <w:color w:val="000000"/>
                      <w:sz w:val="22"/>
                      <w:szCs w:val="22"/>
                    </w:rPr>
                  </w:pPr>
                  <w:r>
                    <w:rPr>
                      <w:rFonts w:ascii="Arial" w:hAnsi="Arial" w:cs="Arial"/>
                      <w:color w:val="000000"/>
                      <w:sz w:val="22"/>
                      <w:szCs w:val="22"/>
                    </w:rPr>
                    <w:t> </w:t>
                  </w:r>
                  <w:r w:rsidR="00981D9D">
                    <w:rPr>
                      <w:rFonts w:ascii="Arial" w:hAnsi="Arial" w:cs="Arial"/>
                      <w:color w:val="000000"/>
                      <w:sz w:val="22"/>
                      <w:szCs w:val="22"/>
                    </w:rPr>
                    <w:t>Governing Body</w:t>
                  </w:r>
                </w:p>
              </w:tc>
              <w:tc>
                <w:tcPr>
                  <w:tcW w:w="1357" w:type="dxa"/>
                  <w:tcBorders>
                    <w:top w:val="single" w:sz="4" w:space="0" w:color="auto"/>
                    <w:left w:val="single" w:sz="4" w:space="0" w:color="auto"/>
                    <w:bottom w:val="single" w:sz="4" w:space="0" w:color="auto"/>
                    <w:right w:val="single" w:sz="4" w:space="0" w:color="auto"/>
                  </w:tcBorders>
                  <w:tcMar>
                    <w:top w:w="39" w:type="dxa"/>
                    <w:left w:w="99" w:type="dxa"/>
                    <w:bottom w:w="39" w:type="dxa"/>
                    <w:right w:w="39" w:type="dxa"/>
                  </w:tcMar>
                  <w:vAlign w:val="center"/>
                </w:tcPr>
                <w:p w:rsidR="00EF5E83" w:rsidRPr="00981D9D" w:rsidRDefault="00665400">
                  <w:pPr>
                    <w:spacing w:after="0" w:line="240" w:lineRule="auto"/>
                    <w:rPr>
                      <w:rFonts w:ascii="Arial" w:hAnsi="Arial" w:cs="Arial"/>
                      <w:sz w:val="22"/>
                      <w:szCs w:val="22"/>
                    </w:rPr>
                  </w:pPr>
                  <w:r>
                    <w:rPr>
                      <w:rFonts w:ascii="Arial" w:hAnsi="Arial" w:cs="Arial"/>
                      <w:sz w:val="22"/>
                      <w:szCs w:val="22"/>
                    </w:rPr>
                    <w:t>15/05/2023</w:t>
                  </w:r>
                </w:p>
              </w:tc>
              <w:tc>
                <w:tcPr>
                  <w:tcW w:w="150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EF5E83" w:rsidRDefault="00EF5E83">
                  <w:r w:rsidRPr="002867C1">
                    <w:rPr>
                      <w:rFonts w:ascii="Arial" w:hAnsi="Arial" w:cs="Arial"/>
                    </w:rPr>
                    <w:t>See Committee structure</w:t>
                  </w:r>
                </w:p>
              </w:tc>
              <w:tc>
                <w:tcPr>
                  <w:tcW w:w="18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F5E83" w:rsidRPr="008D59C3" w:rsidRDefault="00EF5E83" w:rsidP="008D59C3">
                  <w:pPr>
                    <w:spacing w:after="0" w:line="240" w:lineRule="auto"/>
                    <w:rPr>
                      <w:rFonts w:ascii="Arial" w:hAnsi="Arial" w:cs="Arial"/>
                    </w:rPr>
                  </w:pPr>
                </w:p>
              </w:tc>
              <w:tc>
                <w:tcPr>
                  <w:tcW w:w="194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rsidR="00EF5E83" w:rsidRPr="008D59C3" w:rsidRDefault="00EF5E83" w:rsidP="008D59C3">
                  <w:pPr>
                    <w:spacing w:after="0" w:line="240" w:lineRule="auto"/>
                    <w:rPr>
                      <w:rFonts w:ascii="Arial" w:hAnsi="Arial" w:cs="Arial"/>
                    </w:rPr>
                  </w:pPr>
                </w:p>
                <w:p w:rsidR="00EF5E83" w:rsidRPr="008D59C3" w:rsidRDefault="00EF5E83" w:rsidP="008D59C3">
                  <w:pPr>
                    <w:spacing w:after="0" w:line="240" w:lineRule="auto"/>
                    <w:rPr>
                      <w:rFonts w:ascii="Arial" w:hAnsi="Arial" w:cs="Arial"/>
                    </w:rPr>
                  </w:pPr>
                </w:p>
              </w:tc>
              <w:tc>
                <w:tcPr>
                  <w:tcW w:w="227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rsidR="00EF5E83" w:rsidRPr="008D59C3" w:rsidRDefault="00EF5E83" w:rsidP="008D59C3">
                  <w:pPr>
                    <w:spacing w:after="0" w:line="240" w:lineRule="auto"/>
                    <w:rPr>
                      <w:rFonts w:ascii="Arial" w:hAnsi="Arial" w:cs="Arial"/>
                    </w:rPr>
                  </w:pPr>
                </w:p>
              </w:tc>
              <w:tc>
                <w:tcPr>
                  <w:tcW w:w="1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rsidR="00EF5E83" w:rsidRPr="008D59C3" w:rsidRDefault="00EF5E83" w:rsidP="008D59C3">
                  <w:pPr>
                    <w:spacing w:after="0" w:line="240" w:lineRule="auto"/>
                    <w:rPr>
                      <w:rFonts w:ascii="Arial" w:hAnsi="Arial" w:cs="Arial"/>
                    </w:rPr>
                  </w:pPr>
                </w:p>
              </w:tc>
            </w:tr>
            <w:tr w:rsidR="00EF5E83" w:rsidTr="008D59C3">
              <w:trPr>
                <w:trHeight w:val="727"/>
              </w:trPr>
              <w:tc>
                <w:tcPr>
                  <w:tcW w:w="2480" w:type="dxa"/>
                  <w:tcBorders>
                    <w:top w:val="single" w:sz="4" w:space="0" w:color="auto"/>
                    <w:left w:val="single" w:sz="4" w:space="0" w:color="auto"/>
                    <w:bottom w:val="single" w:sz="4" w:space="0" w:color="auto"/>
                    <w:right w:val="single" w:sz="4" w:space="0" w:color="auto"/>
                  </w:tcBorders>
                  <w:tcMar>
                    <w:top w:w="39" w:type="dxa"/>
                    <w:left w:w="99" w:type="dxa"/>
                    <w:bottom w:w="39" w:type="dxa"/>
                    <w:right w:w="39" w:type="dxa"/>
                  </w:tcMar>
                  <w:vAlign w:val="center"/>
                </w:tcPr>
                <w:p w:rsidR="008D59C3" w:rsidRDefault="008D59C3">
                  <w:pPr>
                    <w:spacing w:after="0" w:line="240" w:lineRule="auto"/>
                  </w:pPr>
                  <w:r>
                    <w:rPr>
                      <w:rFonts w:ascii="Arial" w:eastAsia="Arial" w:hAnsi="Arial"/>
                      <w:color w:val="000000"/>
                      <w:sz w:val="24"/>
                    </w:rPr>
                    <w:t>Mrs Nicola Williams</w:t>
                  </w:r>
                  <w:r w:rsidR="00611B48">
                    <w:rPr>
                      <w:rFonts w:ascii="Arial" w:eastAsia="Arial" w:hAnsi="Arial"/>
                      <w:color w:val="000000"/>
                      <w:sz w:val="24"/>
                    </w:rPr>
                    <w:t xml:space="preserve"> – 12/10/2017</w:t>
                  </w:r>
                </w:p>
              </w:tc>
              <w:tc>
                <w:tcPr>
                  <w:tcW w:w="1672" w:type="dxa"/>
                  <w:tcBorders>
                    <w:top w:val="single" w:sz="4" w:space="0" w:color="auto"/>
                    <w:left w:val="single" w:sz="4" w:space="0" w:color="auto"/>
                    <w:bottom w:val="single" w:sz="4" w:space="0" w:color="auto"/>
                    <w:right w:val="single" w:sz="4" w:space="0" w:color="auto"/>
                  </w:tcBorders>
                  <w:tcMar>
                    <w:top w:w="39" w:type="dxa"/>
                    <w:left w:w="99" w:type="dxa"/>
                    <w:bottom w:w="39" w:type="dxa"/>
                    <w:right w:w="39" w:type="dxa"/>
                  </w:tcMar>
                  <w:vAlign w:val="center"/>
                </w:tcPr>
                <w:p w:rsidR="008D59C3" w:rsidRDefault="008D59C3">
                  <w:pPr>
                    <w:spacing w:after="0" w:line="240" w:lineRule="auto"/>
                  </w:pPr>
                  <w:r>
                    <w:rPr>
                      <w:rFonts w:ascii="Arial" w:eastAsia="Arial" w:hAnsi="Arial"/>
                      <w:color w:val="000000"/>
                      <w:sz w:val="24"/>
                    </w:rPr>
                    <w:t>Staff Governor</w:t>
                  </w:r>
                </w:p>
              </w:tc>
              <w:tc>
                <w:tcPr>
                  <w:tcW w:w="1417" w:type="dxa"/>
                  <w:tcBorders>
                    <w:top w:val="single" w:sz="4" w:space="0" w:color="auto"/>
                    <w:left w:val="single" w:sz="4" w:space="0" w:color="auto"/>
                    <w:bottom w:val="single" w:sz="4" w:space="0" w:color="auto"/>
                    <w:right w:val="single" w:sz="4" w:space="0" w:color="auto"/>
                  </w:tcBorders>
                  <w:tcMar>
                    <w:top w:w="39" w:type="dxa"/>
                    <w:left w:w="99" w:type="dxa"/>
                    <w:bottom w:w="39" w:type="dxa"/>
                    <w:right w:w="39" w:type="dxa"/>
                  </w:tcMar>
                  <w:vAlign w:val="center"/>
                </w:tcPr>
                <w:p w:rsidR="008D59C3" w:rsidRDefault="008D59C3">
                  <w:pPr>
                    <w:rPr>
                      <w:rFonts w:ascii="Arial" w:hAnsi="Arial" w:cs="Arial"/>
                      <w:color w:val="000000"/>
                      <w:sz w:val="22"/>
                      <w:szCs w:val="22"/>
                    </w:rPr>
                  </w:pPr>
                  <w:r>
                    <w:rPr>
                      <w:rFonts w:ascii="Arial" w:hAnsi="Arial" w:cs="Arial"/>
                      <w:color w:val="000000"/>
                      <w:sz w:val="22"/>
                      <w:szCs w:val="22"/>
                    </w:rPr>
                    <w:t>Staff</w:t>
                  </w:r>
                </w:p>
              </w:tc>
              <w:tc>
                <w:tcPr>
                  <w:tcW w:w="1357" w:type="dxa"/>
                  <w:tcBorders>
                    <w:top w:val="single" w:sz="4" w:space="0" w:color="auto"/>
                    <w:left w:val="single" w:sz="4" w:space="0" w:color="auto"/>
                    <w:bottom w:val="single" w:sz="4" w:space="0" w:color="auto"/>
                    <w:right w:val="single" w:sz="4" w:space="0" w:color="auto"/>
                  </w:tcBorders>
                  <w:tcMar>
                    <w:top w:w="39" w:type="dxa"/>
                    <w:left w:w="99" w:type="dxa"/>
                    <w:bottom w:w="39" w:type="dxa"/>
                    <w:right w:w="39" w:type="dxa"/>
                  </w:tcMar>
                  <w:vAlign w:val="center"/>
                </w:tcPr>
                <w:p w:rsidR="008D59C3" w:rsidRDefault="00611B48">
                  <w:pPr>
                    <w:spacing w:after="0" w:line="240" w:lineRule="auto"/>
                  </w:pPr>
                  <w:r>
                    <w:rPr>
                      <w:rFonts w:ascii="Arial" w:eastAsia="Arial" w:hAnsi="Arial"/>
                      <w:color w:val="000000"/>
                      <w:sz w:val="22"/>
                    </w:rPr>
                    <w:t>11/10/2021</w:t>
                  </w:r>
                </w:p>
              </w:tc>
              <w:tc>
                <w:tcPr>
                  <w:tcW w:w="150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rsidR="00EF5E83" w:rsidRDefault="00EF5E83" w:rsidP="00EF5E83">
                  <w:pPr>
                    <w:spacing w:after="0" w:line="240" w:lineRule="auto"/>
                    <w:rPr>
                      <w:rFonts w:ascii="Arial" w:hAnsi="Arial" w:cs="Arial"/>
                    </w:rPr>
                  </w:pPr>
                  <w:r>
                    <w:rPr>
                      <w:rFonts w:ascii="Arial" w:hAnsi="Arial" w:cs="Arial"/>
                    </w:rPr>
                    <w:t>See Committee structure</w:t>
                  </w:r>
                </w:p>
                <w:p w:rsidR="008D59C3" w:rsidRPr="008D59C3" w:rsidRDefault="008D59C3" w:rsidP="008D59C3">
                  <w:pPr>
                    <w:spacing w:after="0" w:line="240" w:lineRule="auto"/>
                    <w:rPr>
                      <w:rFonts w:ascii="Arial" w:hAnsi="Arial" w:cs="Arial"/>
                    </w:rPr>
                  </w:pPr>
                </w:p>
              </w:tc>
              <w:tc>
                <w:tcPr>
                  <w:tcW w:w="18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tbl>
                  <w:tblPr>
                    <w:tblW w:w="0" w:type="auto"/>
                    <w:tblCellMar>
                      <w:left w:w="0" w:type="dxa"/>
                      <w:right w:w="0" w:type="dxa"/>
                    </w:tblCellMar>
                    <w:tblLook w:val="0000" w:firstRow="0" w:lastRow="0" w:firstColumn="0" w:lastColumn="0" w:noHBand="0" w:noVBand="0"/>
                  </w:tblPr>
                  <w:tblGrid>
                    <w:gridCol w:w="1683"/>
                    <w:gridCol w:w="144"/>
                  </w:tblGrid>
                  <w:tr w:rsidR="008D59C3" w:rsidRPr="008D59C3" w:rsidTr="008D59C3">
                    <w:tc>
                      <w:tcPr>
                        <w:tcW w:w="1703" w:type="dxa"/>
                        <w:tcBorders>
                          <w:top w:val="nil"/>
                        </w:tcBorders>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683"/>
                        </w:tblGrid>
                        <w:tr w:rsidR="008D59C3" w:rsidRPr="008D59C3">
                          <w:trPr>
                            <w:trHeight w:val="262"/>
                          </w:trPr>
                          <w:tc>
                            <w:tcPr>
                              <w:tcW w:w="1717" w:type="dxa"/>
                              <w:tcBorders>
                                <w:top w:val="nil"/>
                                <w:left w:val="nil"/>
                                <w:bottom w:val="nil"/>
                                <w:right w:val="nil"/>
                              </w:tcBorders>
                              <w:shd w:val="clear" w:color="auto" w:fill="F5F5F5"/>
                              <w:tcMar>
                                <w:top w:w="39" w:type="dxa"/>
                                <w:left w:w="99" w:type="dxa"/>
                                <w:bottom w:w="39" w:type="dxa"/>
                                <w:right w:w="39" w:type="dxa"/>
                              </w:tcMar>
                              <w:vAlign w:val="center"/>
                            </w:tcPr>
                            <w:tbl>
                              <w:tblPr>
                                <w:tblW w:w="0" w:type="auto"/>
                                <w:tblCellMar>
                                  <w:left w:w="0" w:type="dxa"/>
                                  <w:right w:w="0" w:type="dxa"/>
                                </w:tblCellMar>
                                <w:tblLook w:val="0000" w:firstRow="0" w:lastRow="0" w:firstColumn="0" w:lastColumn="0" w:noHBand="0" w:noVBand="0"/>
                              </w:tblPr>
                              <w:tblGrid>
                                <w:gridCol w:w="1545"/>
                              </w:tblGrid>
                              <w:tr w:rsidR="008D59C3" w:rsidRPr="008D59C3">
                                <w:trPr>
                                  <w:trHeight w:hRule="exact" w:val="260"/>
                                </w:trPr>
                                <w:tc>
                                  <w:tcPr>
                                    <w:tcW w:w="1577" w:type="dxa"/>
                                    <w:tcBorders>
                                      <w:top w:val="nil"/>
                                    </w:tcBorders>
                                    <w:shd w:val="clear" w:color="auto" w:fill="F5F5F5"/>
                                    <w:tcMar>
                                      <w:top w:w="0" w:type="dxa"/>
                                      <w:left w:w="0" w:type="dxa"/>
                                      <w:bottom w:w="0" w:type="dxa"/>
                                      <w:right w:w="0" w:type="dxa"/>
                                    </w:tcMar>
                                    <w:vAlign w:val="center"/>
                                  </w:tcPr>
                                  <w:p w:rsidR="008D59C3" w:rsidRPr="008D59C3" w:rsidRDefault="008D59C3" w:rsidP="008D59C3">
                                    <w:pPr>
                                      <w:spacing w:after="0" w:line="240" w:lineRule="auto"/>
                                      <w:rPr>
                                        <w:rFonts w:ascii="Arial" w:hAnsi="Arial" w:cs="Arial"/>
                                      </w:rPr>
                                    </w:pPr>
                                    <w:r w:rsidRPr="008D59C3">
                                      <w:rPr>
                                        <w:rFonts w:ascii="Arial" w:eastAsia="Arial" w:hAnsi="Arial" w:cs="Arial"/>
                                        <w:color w:val="000000"/>
                                      </w:rPr>
                                      <w:t>Training Link Governor</w:t>
                                    </w:r>
                                  </w:p>
                                </w:tc>
                              </w:tr>
                            </w:tbl>
                            <w:p w:rsidR="008D59C3" w:rsidRPr="008D59C3" w:rsidRDefault="008D59C3" w:rsidP="008D59C3">
                              <w:pPr>
                                <w:spacing w:after="0" w:line="240" w:lineRule="auto"/>
                                <w:rPr>
                                  <w:rFonts w:ascii="Arial" w:hAnsi="Arial" w:cs="Arial"/>
                                </w:rPr>
                              </w:pPr>
                            </w:p>
                          </w:tc>
                        </w:tr>
                      </w:tbl>
                      <w:p w:rsidR="008D59C3" w:rsidRPr="008D59C3" w:rsidRDefault="008D59C3" w:rsidP="008D59C3">
                        <w:pPr>
                          <w:spacing w:after="0" w:line="240" w:lineRule="auto"/>
                          <w:rPr>
                            <w:rFonts w:ascii="Arial" w:hAnsi="Arial" w:cs="Arial"/>
                          </w:rPr>
                        </w:pPr>
                      </w:p>
                    </w:tc>
                    <w:tc>
                      <w:tcPr>
                        <w:tcW w:w="148" w:type="dxa"/>
                        <w:tcBorders>
                          <w:top w:val="nil"/>
                          <w:right w:val="nil"/>
                        </w:tcBorders>
                      </w:tcPr>
                      <w:p w:rsidR="008D59C3" w:rsidRPr="008D59C3" w:rsidRDefault="008D59C3" w:rsidP="008D59C3">
                        <w:pPr>
                          <w:pStyle w:val="EmptyCellLayoutStyle"/>
                          <w:spacing w:after="0" w:line="240" w:lineRule="auto"/>
                          <w:rPr>
                            <w:rFonts w:ascii="Arial" w:hAnsi="Arial" w:cs="Arial"/>
                          </w:rPr>
                        </w:pPr>
                      </w:p>
                    </w:tc>
                  </w:tr>
                </w:tbl>
                <w:p w:rsidR="008D59C3" w:rsidRPr="008D59C3" w:rsidRDefault="008D59C3" w:rsidP="008D59C3">
                  <w:pPr>
                    <w:spacing w:after="0" w:line="240" w:lineRule="auto"/>
                    <w:rPr>
                      <w:rFonts w:ascii="Arial" w:hAnsi="Arial" w:cs="Arial"/>
                    </w:rPr>
                  </w:pPr>
                </w:p>
              </w:tc>
              <w:tc>
                <w:tcPr>
                  <w:tcW w:w="194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rsidR="008D59C3" w:rsidRPr="008D59C3" w:rsidRDefault="00EF5E83" w:rsidP="008D59C3">
                  <w:pPr>
                    <w:spacing w:after="0" w:line="240" w:lineRule="auto"/>
                    <w:rPr>
                      <w:rFonts w:ascii="Arial" w:hAnsi="Arial" w:cs="Arial"/>
                    </w:rPr>
                  </w:pPr>
                  <w:r>
                    <w:rPr>
                      <w:rFonts w:ascii="Arial" w:hAnsi="Arial" w:cs="Arial"/>
                    </w:rPr>
                    <w:t>staff</w:t>
                  </w:r>
                </w:p>
                <w:p w:rsidR="008D59C3" w:rsidRPr="008D59C3" w:rsidRDefault="008D59C3" w:rsidP="008D59C3">
                  <w:pPr>
                    <w:spacing w:after="0" w:line="240" w:lineRule="auto"/>
                    <w:rPr>
                      <w:rFonts w:ascii="Arial" w:hAnsi="Arial" w:cs="Arial"/>
                    </w:rPr>
                  </w:pPr>
                </w:p>
              </w:tc>
              <w:tc>
                <w:tcPr>
                  <w:tcW w:w="227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rsidR="008D59C3" w:rsidRPr="008D59C3" w:rsidRDefault="008D59C3" w:rsidP="008D59C3">
                  <w:pPr>
                    <w:spacing w:after="0" w:line="240" w:lineRule="auto"/>
                    <w:rPr>
                      <w:rFonts w:ascii="Arial" w:hAnsi="Arial" w:cs="Arial"/>
                    </w:rPr>
                  </w:pPr>
                </w:p>
              </w:tc>
              <w:tc>
                <w:tcPr>
                  <w:tcW w:w="1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rsidR="008D59C3" w:rsidRPr="008D59C3" w:rsidRDefault="008D59C3" w:rsidP="008D59C3">
                  <w:pPr>
                    <w:spacing w:after="0" w:line="240" w:lineRule="auto"/>
                    <w:rPr>
                      <w:rFonts w:ascii="Arial" w:hAnsi="Arial" w:cs="Arial"/>
                    </w:rPr>
                  </w:pPr>
                </w:p>
              </w:tc>
            </w:tr>
            <w:tr w:rsidR="00757E7E" w:rsidTr="008D59C3">
              <w:trPr>
                <w:trHeight w:val="727"/>
              </w:trPr>
              <w:tc>
                <w:tcPr>
                  <w:tcW w:w="2480" w:type="dxa"/>
                  <w:tcBorders>
                    <w:top w:val="single" w:sz="4" w:space="0" w:color="auto"/>
                    <w:left w:val="single" w:sz="4" w:space="0" w:color="auto"/>
                    <w:bottom w:val="single" w:sz="4" w:space="0" w:color="auto"/>
                    <w:right w:val="single" w:sz="4" w:space="0" w:color="auto"/>
                  </w:tcBorders>
                  <w:tcMar>
                    <w:top w:w="39" w:type="dxa"/>
                    <w:left w:w="99" w:type="dxa"/>
                    <w:bottom w:w="39" w:type="dxa"/>
                    <w:right w:w="39" w:type="dxa"/>
                  </w:tcMar>
                  <w:vAlign w:val="center"/>
                </w:tcPr>
                <w:p w:rsidR="00757E7E" w:rsidRDefault="000C13D1">
                  <w:pPr>
                    <w:spacing w:after="0" w:line="240" w:lineRule="auto"/>
                    <w:rPr>
                      <w:rFonts w:ascii="Arial" w:eastAsia="Arial" w:hAnsi="Arial"/>
                      <w:color w:val="000000"/>
                      <w:sz w:val="24"/>
                    </w:rPr>
                  </w:pPr>
                  <w:r>
                    <w:rPr>
                      <w:rFonts w:ascii="Arial" w:eastAsia="Arial" w:hAnsi="Arial"/>
                      <w:color w:val="000000"/>
                      <w:sz w:val="24"/>
                    </w:rPr>
                    <w:t>Mrs Michelle Potter – 11/10/2018</w:t>
                  </w:r>
                </w:p>
              </w:tc>
              <w:tc>
                <w:tcPr>
                  <w:tcW w:w="1672" w:type="dxa"/>
                  <w:tcBorders>
                    <w:top w:val="single" w:sz="4" w:space="0" w:color="auto"/>
                    <w:left w:val="single" w:sz="4" w:space="0" w:color="auto"/>
                    <w:bottom w:val="single" w:sz="4" w:space="0" w:color="auto"/>
                    <w:right w:val="single" w:sz="4" w:space="0" w:color="auto"/>
                  </w:tcBorders>
                  <w:tcMar>
                    <w:top w:w="39" w:type="dxa"/>
                    <w:left w:w="99" w:type="dxa"/>
                    <w:bottom w:w="39" w:type="dxa"/>
                    <w:right w:w="39" w:type="dxa"/>
                  </w:tcMar>
                  <w:vAlign w:val="center"/>
                </w:tcPr>
                <w:p w:rsidR="00757E7E" w:rsidRDefault="00757E7E">
                  <w:pPr>
                    <w:spacing w:after="0" w:line="240" w:lineRule="auto"/>
                    <w:rPr>
                      <w:rFonts w:ascii="Arial" w:eastAsia="Arial" w:hAnsi="Arial"/>
                      <w:color w:val="000000"/>
                      <w:sz w:val="24"/>
                    </w:rPr>
                  </w:pPr>
                  <w:r>
                    <w:rPr>
                      <w:rFonts w:ascii="Arial" w:eastAsia="Arial" w:hAnsi="Arial"/>
                      <w:color w:val="000000"/>
                      <w:sz w:val="24"/>
                    </w:rPr>
                    <w:t>Parent Governor</w:t>
                  </w:r>
                </w:p>
              </w:tc>
              <w:tc>
                <w:tcPr>
                  <w:tcW w:w="1417" w:type="dxa"/>
                  <w:tcBorders>
                    <w:top w:val="single" w:sz="4" w:space="0" w:color="auto"/>
                    <w:left w:val="single" w:sz="4" w:space="0" w:color="auto"/>
                    <w:bottom w:val="single" w:sz="4" w:space="0" w:color="auto"/>
                    <w:right w:val="single" w:sz="4" w:space="0" w:color="auto"/>
                  </w:tcBorders>
                  <w:tcMar>
                    <w:top w:w="39" w:type="dxa"/>
                    <w:left w:w="99" w:type="dxa"/>
                    <w:bottom w:w="39" w:type="dxa"/>
                    <w:right w:w="39" w:type="dxa"/>
                  </w:tcMar>
                  <w:vAlign w:val="center"/>
                </w:tcPr>
                <w:p w:rsidR="00757E7E" w:rsidRDefault="004224A6">
                  <w:pPr>
                    <w:rPr>
                      <w:rFonts w:ascii="Arial" w:hAnsi="Arial" w:cs="Arial"/>
                      <w:color w:val="000000"/>
                      <w:sz w:val="22"/>
                      <w:szCs w:val="22"/>
                    </w:rPr>
                  </w:pPr>
                  <w:r>
                    <w:rPr>
                      <w:rFonts w:ascii="Arial" w:hAnsi="Arial" w:cs="Arial"/>
                      <w:color w:val="000000"/>
                      <w:sz w:val="22"/>
                      <w:szCs w:val="22"/>
                    </w:rPr>
                    <w:t>Governing Body</w:t>
                  </w:r>
                </w:p>
              </w:tc>
              <w:tc>
                <w:tcPr>
                  <w:tcW w:w="1357" w:type="dxa"/>
                  <w:tcBorders>
                    <w:top w:val="single" w:sz="4" w:space="0" w:color="auto"/>
                    <w:left w:val="single" w:sz="4" w:space="0" w:color="auto"/>
                    <w:bottom w:val="single" w:sz="4" w:space="0" w:color="auto"/>
                    <w:right w:val="single" w:sz="4" w:space="0" w:color="auto"/>
                  </w:tcBorders>
                  <w:tcMar>
                    <w:top w:w="39" w:type="dxa"/>
                    <w:left w:w="99" w:type="dxa"/>
                    <w:bottom w:w="39" w:type="dxa"/>
                    <w:right w:w="39" w:type="dxa"/>
                  </w:tcMar>
                  <w:vAlign w:val="center"/>
                </w:tcPr>
                <w:p w:rsidR="00757E7E" w:rsidRDefault="00757E7E" w:rsidP="000C13D1">
                  <w:pPr>
                    <w:spacing w:after="0" w:line="240" w:lineRule="auto"/>
                    <w:rPr>
                      <w:rFonts w:ascii="Arial" w:eastAsia="Arial" w:hAnsi="Arial"/>
                      <w:color w:val="000000"/>
                      <w:sz w:val="22"/>
                    </w:rPr>
                  </w:pPr>
                  <w:r>
                    <w:rPr>
                      <w:rFonts w:ascii="Arial" w:eastAsia="Arial" w:hAnsi="Arial"/>
                      <w:color w:val="000000"/>
                      <w:sz w:val="22"/>
                    </w:rPr>
                    <w:t>1</w:t>
                  </w:r>
                  <w:r w:rsidR="000C13D1">
                    <w:rPr>
                      <w:rFonts w:ascii="Arial" w:eastAsia="Arial" w:hAnsi="Arial"/>
                      <w:color w:val="000000"/>
                      <w:sz w:val="22"/>
                    </w:rPr>
                    <w:t>1/10/2022</w:t>
                  </w:r>
                </w:p>
              </w:tc>
              <w:tc>
                <w:tcPr>
                  <w:tcW w:w="150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rsidR="00757E7E" w:rsidRDefault="00757E7E" w:rsidP="00EF5E83">
                  <w:pPr>
                    <w:spacing w:after="0" w:line="240" w:lineRule="auto"/>
                    <w:rPr>
                      <w:rFonts w:ascii="Arial" w:hAnsi="Arial" w:cs="Arial"/>
                    </w:rPr>
                  </w:pPr>
                  <w:r>
                    <w:rPr>
                      <w:rFonts w:ascii="Arial" w:hAnsi="Arial" w:cs="Arial"/>
                    </w:rPr>
                    <w:t>See Committee structure</w:t>
                  </w:r>
                </w:p>
              </w:tc>
              <w:tc>
                <w:tcPr>
                  <w:tcW w:w="18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57E7E" w:rsidRPr="008D59C3" w:rsidRDefault="00757E7E" w:rsidP="008D59C3">
                  <w:pPr>
                    <w:spacing w:after="0" w:line="240" w:lineRule="auto"/>
                    <w:rPr>
                      <w:rFonts w:ascii="Arial" w:eastAsia="Arial" w:hAnsi="Arial" w:cs="Arial"/>
                      <w:color w:val="000000"/>
                    </w:rPr>
                  </w:pPr>
                </w:p>
              </w:tc>
              <w:tc>
                <w:tcPr>
                  <w:tcW w:w="194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rsidR="00757E7E" w:rsidRDefault="004224A6" w:rsidP="008D59C3">
                  <w:pPr>
                    <w:spacing w:after="0" w:line="240" w:lineRule="auto"/>
                    <w:rPr>
                      <w:rFonts w:ascii="Arial" w:hAnsi="Arial" w:cs="Arial"/>
                    </w:rPr>
                  </w:pPr>
                  <w:r>
                    <w:rPr>
                      <w:rFonts w:ascii="Arial" w:hAnsi="Arial" w:cs="Arial"/>
                    </w:rPr>
                    <w:t>Sister chair of governors</w:t>
                  </w:r>
                </w:p>
              </w:tc>
              <w:tc>
                <w:tcPr>
                  <w:tcW w:w="227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rsidR="00757E7E" w:rsidRPr="008D59C3" w:rsidRDefault="00757E7E" w:rsidP="008D59C3">
                  <w:pPr>
                    <w:spacing w:after="0" w:line="240" w:lineRule="auto"/>
                    <w:rPr>
                      <w:rFonts w:ascii="Arial" w:hAnsi="Arial" w:cs="Arial"/>
                    </w:rPr>
                  </w:pPr>
                </w:p>
              </w:tc>
              <w:tc>
                <w:tcPr>
                  <w:tcW w:w="165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rsidR="00757E7E" w:rsidRPr="008D59C3" w:rsidRDefault="00757E7E" w:rsidP="008D59C3">
                  <w:pPr>
                    <w:spacing w:after="0" w:line="240" w:lineRule="auto"/>
                    <w:rPr>
                      <w:rFonts w:ascii="Arial" w:hAnsi="Arial" w:cs="Arial"/>
                    </w:rPr>
                  </w:pPr>
                </w:p>
              </w:tc>
            </w:tr>
          </w:tbl>
          <w:p w:rsidR="00767C7D" w:rsidRDefault="00767C7D">
            <w:pPr>
              <w:spacing w:after="0" w:line="240" w:lineRule="auto"/>
            </w:pPr>
          </w:p>
        </w:tc>
      </w:tr>
      <w:tr w:rsidR="00767C7D">
        <w:trPr>
          <w:trHeight w:val="396"/>
        </w:trPr>
        <w:tc>
          <w:tcPr>
            <w:tcW w:w="778" w:type="dxa"/>
          </w:tcPr>
          <w:p w:rsidR="00767C7D" w:rsidRDefault="00767C7D">
            <w:pPr>
              <w:pStyle w:val="EmptyCellLayoutStyle"/>
              <w:spacing w:after="0" w:line="240" w:lineRule="auto"/>
            </w:pPr>
          </w:p>
        </w:tc>
        <w:tc>
          <w:tcPr>
            <w:tcW w:w="1769" w:type="dxa"/>
          </w:tcPr>
          <w:p w:rsidR="00767C7D" w:rsidRDefault="00767C7D">
            <w:pPr>
              <w:pStyle w:val="EmptyCellLayoutStyle"/>
              <w:spacing w:after="0" w:line="240" w:lineRule="auto"/>
            </w:pPr>
          </w:p>
        </w:tc>
        <w:tc>
          <w:tcPr>
            <w:tcW w:w="4634" w:type="dxa"/>
          </w:tcPr>
          <w:p w:rsidR="00767C7D" w:rsidRDefault="00767C7D">
            <w:pPr>
              <w:pStyle w:val="EmptyCellLayoutStyle"/>
              <w:spacing w:after="0" w:line="240" w:lineRule="auto"/>
            </w:pPr>
          </w:p>
        </w:tc>
        <w:tc>
          <w:tcPr>
            <w:tcW w:w="180" w:type="dxa"/>
          </w:tcPr>
          <w:p w:rsidR="00767C7D" w:rsidRDefault="00767C7D">
            <w:pPr>
              <w:pStyle w:val="EmptyCellLayoutStyle"/>
              <w:spacing w:after="0" w:line="240" w:lineRule="auto"/>
            </w:pPr>
          </w:p>
        </w:tc>
        <w:tc>
          <w:tcPr>
            <w:tcW w:w="8260" w:type="dxa"/>
          </w:tcPr>
          <w:p w:rsidR="00767C7D" w:rsidRDefault="00767C7D">
            <w:pPr>
              <w:pStyle w:val="EmptyCellLayoutStyle"/>
              <w:spacing w:after="0" w:line="240" w:lineRule="auto"/>
            </w:pPr>
          </w:p>
        </w:tc>
        <w:tc>
          <w:tcPr>
            <w:tcW w:w="544" w:type="dxa"/>
          </w:tcPr>
          <w:p w:rsidR="00767C7D" w:rsidRDefault="00767C7D">
            <w:pPr>
              <w:pStyle w:val="EmptyCellLayoutStyle"/>
              <w:spacing w:after="0" w:line="240" w:lineRule="auto"/>
            </w:pPr>
          </w:p>
        </w:tc>
      </w:tr>
      <w:tr w:rsidR="008D59C3" w:rsidTr="008D59C3">
        <w:trPr>
          <w:trHeight w:val="254"/>
        </w:trPr>
        <w:tc>
          <w:tcPr>
            <w:tcW w:w="778" w:type="dxa"/>
          </w:tcPr>
          <w:p w:rsidR="00767C7D" w:rsidRDefault="00767C7D">
            <w:pPr>
              <w:pStyle w:val="EmptyCellLayoutStyle"/>
              <w:spacing w:after="0" w:line="240" w:lineRule="auto"/>
            </w:pPr>
          </w:p>
        </w:tc>
        <w:tc>
          <w:tcPr>
            <w:tcW w:w="1769" w:type="dxa"/>
            <w:gridSpan w:val="3"/>
            <w:vMerge w:val="restart"/>
          </w:tcPr>
          <w:tbl>
            <w:tblPr>
              <w:tblW w:w="0" w:type="auto"/>
              <w:tblCellMar>
                <w:left w:w="0" w:type="dxa"/>
                <w:right w:w="0" w:type="dxa"/>
              </w:tblCellMar>
              <w:tblLook w:val="0000" w:firstRow="0" w:lastRow="0" w:firstColumn="0" w:lastColumn="0" w:noHBand="0" w:noVBand="0"/>
            </w:tblPr>
            <w:tblGrid>
              <w:gridCol w:w="6583"/>
            </w:tblGrid>
            <w:tr w:rsidR="00767C7D">
              <w:trPr>
                <w:trHeight w:val="327"/>
              </w:trPr>
              <w:tc>
                <w:tcPr>
                  <w:tcW w:w="6585" w:type="dxa"/>
                  <w:tcBorders>
                    <w:top w:val="nil"/>
                    <w:left w:val="nil"/>
                    <w:bottom w:val="nil"/>
                    <w:right w:val="nil"/>
                  </w:tcBorders>
                  <w:tcMar>
                    <w:top w:w="39" w:type="dxa"/>
                    <w:left w:w="39" w:type="dxa"/>
                    <w:bottom w:w="39" w:type="dxa"/>
                    <w:right w:w="39" w:type="dxa"/>
                  </w:tcMar>
                </w:tcPr>
                <w:p w:rsidR="00767C7D" w:rsidRDefault="008D59C3">
                  <w:pPr>
                    <w:spacing w:after="0" w:line="240" w:lineRule="auto"/>
                    <w:rPr>
                      <w:rFonts w:ascii="Arial" w:eastAsia="Arial" w:hAnsi="Arial"/>
                      <w:color w:val="000000"/>
                      <w:sz w:val="24"/>
                    </w:rPr>
                  </w:pPr>
                  <w:r>
                    <w:rPr>
                      <w:rFonts w:ascii="Arial" w:eastAsia="Arial" w:hAnsi="Arial"/>
                      <w:color w:val="000000"/>
                      <w:sz w:val="24"/>
                    </w:rPr>
                    <w:t xml:space="preserve">Date Reviewed: </w:t>
                  </w:r>
                  <w:r w:rsidR="00500463">
                    <w:rPr>
                      <w:rFonts w:ascii="Arial" w:eastAsia="Arial" w:hAnsi="Arial"/>
                      <w:color w:val="000000"/>
                      <w:sz w:val="24"/>
                    </w:rPr>
                    <w:t>Mar 20</w:t>
                  </w:r>
                </w:p>
                <w:p w:rsidR="00EF5E83" w:rsidRDefault="00EF5E83">
                  <w:pPr>
                    <w:spacing w:after="0" w:line="240" w:lineRule="auto"/>
                  </w:pPr>
                </w:p>
              </w:tc>
            </w:tr>
          </w:tbl>
          <w:p w:rsidR="00767C7D" w:rsidRDefault="00767C7D">
            <w:pPr>
              <w:spacing w:after="0" w:line="240" w:lineRule="auto"/>
            </w:pPr>
          </w:p>
        </w:tc>
        <w:tc>
          <w:tcPr>
            <w:tcW w:w="8260" w:type="dxa"/>
          </w:tcPr>
          <w:p w:rsidR="00767C7D" w:rsidRDefault="00767C7D">
            <w:pPr>
              <w:pStyle w:val="EmptyCellLayoutStyle"/>
              <w:spacing w:after="0" w:line="240" w:lineRule="auto"/>
            </w:pPr>
          </w:p>
        </w:tc>
        <w:tc>
          <w:tcPr>
            <w:tcW w:w="544" w:type="dxa"/>
          </w:tcPr>
          <w:p w:rsidR="00767C7D" w:rsidRDefault="00767C7D">
            <w:pPr>
              <w:pStyle w:val="EmptyCellLayoutStyle"/>
              <w:spacing w:after="0" w:line="240" w:lineRule="auto"/>
            </w:pPr>
          </w:p>
        </w:tc>
      </w:tr>
      <w:tr w:rsidR="008D59C3" w:rsidTr="008D59C3">
        <w:trPr>
          <w:trHeight w:val="150"/>
        </w:trPr>
        <w:tc>
          <w:tcPr>
            <w:tcW w:w="778" w:type="dxa"/>
          </w:tcPr>
          <w:p w:rsidR="00767C7D" w:rsidRDefault="00767C7D">
            <w:pPr>
              <w:pStyle w:val="EmptyCellLayoutStyle"/>
              <w:spacing w:after="0" w:line="240" w:lineRule="auto"/>
            </w:pPr>
          </w:p>
        </w:tc>
        <w:tc>
          <w:tcPr>
            <w:tcW w:w="1769" w:type="dxa"/>
            <w:gridSpan w:val="3"/>
            <w:vMerge/>
          </w:tcPr>
          <w:p w:rsidR="00767C7D" w:rsidRDefault="00767C7D">
            <w:pPr>
              <w:pStyle w:val="EmptyCellLayoutStyle"/>
              <w:spacing w:after="0" w:line="240" w:lineRule="auto"/>
            </w:pPr>
          </w:p>
        </w:tc>
        <w:tc>
          <w:tcPr>
            <w:tcW w:w="8260" w:type="dxa"/>
          </w:tcPr>
          <w:p w:rsidR="00767C7D" w:rsidRDefault="00767C7D">
            <w:pPr>
              <w:pStyle w:val="EmptyCellLayoutStyle"/>
              <w:spacing w:after="0" w:line="240" w:lineRule="auto"/>
            </w:pPr>
          </w:p>
        </w:tc>
        <w:tc>
          <w:tcPr>
            <w:tcW w:w="544" w:type="dxa"/>
          </w:tcPr>
          <w:p w:rsidR="00767C7D" w:rsidRDefault="00767C7D">
            <w:pPr>
              <w:pStyle w:val="EmptyCellLayoutStyle"/>
              <w:spacing w:after="0" w:line="240" w:lineRule="auto"/>
            </w:pPr>
          </w:p>
        </w:tc>
      </w:tr>
    </w:tbl>
    <w:p w:rsidR="00767C7D" w:rsidRDefault="00767C7D">
      <w:pPr>
        <w:spacing w:after="0" w:line="240" w:lineRule="auto"/>
      </w:pPr>
    </w:p>
    <w:sectPr w:rsidR="00767C7D" w:rsidSect="00C67F95">
      <w:pgSz w:w="16837" w:h="11905" w:orient="landscape"/>
      <w:pgMar w:top="720" w:right="720" w:bottom="720" w:left="720" w:header="0" w:footer="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15:restartNumberingAfterBreak="0">
    <w:nsid w:val="0000001B"/>
    <w:multiLevelType w:val="multilevel"/>
    <w:tmpl w:val="000000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 w15:restartNumberingAfterBreak="0">
    <w:nsid w:val="0000001C"/>
    <w:multiLevelType w:val="multilevel"/>
    <w:tmpl w:val="0000001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 w15:restartNumberingAfterBreak="0">
    <w:nsid w:val="0000001D"/>
    <w:multiLevelType w:val="multilevel"/>
    <w:tmpl w:val="0000001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 w15:restartNumberingAfterBreak="0">
    <w:nsid w:val="0000001E"/>
    <w:multiLevelType w:val="multilevel"/>
    <w:tmpl w:val="0000001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 w15:restartNumberingAfterBreak="0">
    <w:nsid w:val="0000001F"/>
    <w:multiLevelType w:val="multilevel"/>
    <w:tmpl w:val="0000001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C7D"/>
    <w:rsid w:val="000C13D1"/>
    <w:rsid w:val="001659F2"/>
    <w:rsid w:val="0039139D"/>
    <w:rsid w:val="004224A6"/>
    <w:rsid w:val="004B74C4"/>
    <w:rsid w:val="00500463"/>
    <w:rsid w:val="00611B48"/>
    <w:rsid w:val="00665400"/>
    <w:rsid w:val="00737FAE"/>
    <w:rsid w:val="00757E7E"/>
    <w:rsid w:val="00767C7D"/>
    <w:rsid w:val="00855DB1"/>
    <w:rsid w:val="008D59C3"/>
    <w:rsid w:val="00981D9D"/>
    <w:rsid w:val="0099136B"/>
    <w:rsid w:val="00A024D2"/>
    <w:rsid w:val="00C67F95"/>
    <w:rsid w:val="00EF5E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5AE53C-34AC-4DC1-BE76-4C2D8DF38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BalloonText">
    <w:name w:val="Balloon Text"/>
    <w:basedOn w:val="Normal"/>
    <w:link w:val="BalloonTextChar"/>
    <w:uiPriority w:val="99"/>
    <w:semiHidden/>
    <w:unhideWhenUsed/>
    <w:rsid w:val="00855D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D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Register of Interests School Website Template</vt:lpstr>
    </vt:vector>
  </TitlesOfParts>
  <Company>Wakefield MDC</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Register of Interests School Website Template</dc:title>
  <dc:creator>Teacher</dc:creator>
  <cp:lastModifiedBy>Jo</cp:lastModifiedBy>
  <cp:revision>5</cp:revision>
  <cp:lastPrinted>2020-03-16T12:00:00Z</cp:lastPrinted>
  <dcterms:created xsi:type="dcterms:W3CDTF">2020-03-16T11:13:00Z</dcterms:created>
  <dcterms:modified xsi:type="dcterms:W3CDTF">2020-03-16T12:01:00Z</dcterms:modified>
</cp:coreProperties>
</file>